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08EE7C0F"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bookmarkStart w:id="0" w:name="_GoBack"/>
      <w:proofErr w:type="spellStart"/>
      <w:r w:rsidR="006E25BC" w:rsidRPr="00A350A1">
        <w:rPr>
          <w:rFonts w:ascii="Helvetica" w:hAnsi="Helvetica"/>
          <w:color w:val="FF0000"/>
          <w:szCs w:val="32"/>
        </w:rPr>
        <w:t>NoName</w:t>
      </w:r>
      <w:bookmarkEnd w:id="0"/>
      <w:proofErr w:type="spellEnd"/>
    </w:p>
    <w:p w14:paraId="4481AA47" w14:textId="0144F09B"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00D242A4" w:rsidRPr="00D242A4">
        <w:rPr>
          <w:rFonts w:ascii="Helvetica" w:hAnsi="Helvetica"/>
          <w:color w:val="FF0000"/>
          <w:szCs w:val="32"/>
        </w:rPr>
        <w:t>September 1, 2023</w:t>
      </w:r>
      <w:r w:rsidRPr="00D242A4">
        <w:rPr>
          <w:rFonts w:ascii="Helvetica" w:hAnsi="Helvetica"/>
          <w:color w:val="FF0000"/>
          <w:szCs w:val="32"/>
        </w:rPr>
        <w:t xml:space="preserve"> </w:t>
      </w:r>
      <w:r w:rsidRPr="00CB1E91">
        <w:rPr>
          <w:rFonts w:ascii="Helvetica" w:hAnsi="Helvetica"/>
          <w:color w:val="auto"/>
          <w:szCs w:val="32"/>
        </w:rPr>
        <w:t>through on-going review annually</w:t>
      </w:r>
      <w:r w:rsidR="00273966" w:rsidRPr="00CB1E91">
        <w:rPr>
          <w:rFonts w:ascii="Helvetica" w:hAnsi="Helvetica"/>
          <w:color w:val="auto"/>
          <w:szCs w:val="32"/>
        </w:rPr>
        <w:t xml:space="preserve"> (calendar year)</w:t>
      </w:r>
      <w:r w:rsidR="008C7BD8">
        <w:rPr>
          <w:rFonts w:ascii="Helvetica" w:hAnsi="Helvetica"/>
          <w:color w:val="auto"/>
          <w:szCs w:val="32"/>
        </w:rPr>
        <w:t>.  First review will be January</w:t>
      </w:r>
      <w:r w:rsidR="00D1000D">
        <w:rPr>
          <w:rFonts w:ascii="Helvetica" w:hAnsi="Helvetica"/>
          <w:color w:val="auto"/>
          <w:szCs w:val="32"/>
        </w:rPr>
        <w:t xml:space="preserve"> 2024</w:t>
      </w:r>
      <w:r w:rsidR="008C7BD8">
        <w:rPr>
          <w:rFonts w:ascii="Helvetica" w:hAnsi="Helvetica"/>
          <w:color w:val="auto"/>
          <w:szCs w:val="32"/>
        </w:rPr>
        <w:t xml:space="preserve"> and each calendar year thereafter.</w:t>
      </w:r>
    </w:p>
    <w:p w14:paraId="775714E5" w14:textId="1EE9F7D1" w:rsidR="006F4A47" w:rsidRPr="00CB1E91" w:rsidRDefault="00297096" w:rsidP="006F4A47">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w:t>
      </w:r>
      <w:r w:rsidR="00EF0F6F">
        <w:rPr>
          <w:rFonts w:ascii="Helvetica" w:hAnsi="Helvetica"/>
          <w:color w:val="auto"/>
          <w:szCs w:val="32"/>
        </w:rPr>
        <w:t xml:space="preserve">   </w:t>
      </w:r>
      <w:r w:rsidR="00D94614">
        <w:rPr>
          <w:rFonts w:ascii="Helvetica" w:hAnsi="Helvetica"/>
          <w:color w:val="auto"/>
          <w:szCs w:val="32"/>
        </w:rPr>
        <w:t xml:space="preserve">The annual </w:t>
      </w:r>
    </w:p>
    <w:p w14:paraId="3B5E0B75" w14:textId="3D090AA4" w:rsidR="00D94614"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r w:rsidR="00D94614">
        <w:rPr>
          <w:rFonts w:ascii="Helvetica" w:hAnsi="Helvetica"/>
          <w:color w:val="auto"/>
          <w:szCs w:val="32"/>
        </w:rPr>
        <w:t xml:space="preserve">  (base compensation/housing represents 9                       </w:t>
      </w:r>
      <w:r w:rsidR="00EF0F6F">
        <w:rPr>
          <w:rFonts w:ascii="Helvetica" w:hAnsi="Helvetica"/>
          <w:color w:val="auto"/>
          <w:szCs w:val="32"/>
        </w:rPr>
        <w:t xml:space="preserve">  </w:t>
      </w:r>
      <w:r w:rsidR="00D94614">
        <w:rPr>
          <w:rFonts w:ascii="Helvetica" w:hAnsi="Helvetica"/>
          <w:color w:val="auto"/>
          <w:szCs w:val="32"/>
        </w:rPr>
        <w:t xml:space="preserve">amounts </w:t>
      </w:r>
      <w:r w:rsidR="00EF0F6F">
        <w:rPr>
          <w:rFonts w:ascii="Helvetica" w:hAnsi="Helvetica"/>
          <w:color w:val="auto"/>
          <w:szCs w:val="32"/>
        </w:rPr>
        <w:t>below</w:t>
      </w:r>
    </w:p>
    <w:p w14:paraId="68221022" w14:textId="6A6F8700" w:rsidR="006F4A47" w:rsidRPr="00CB1E91" w:rsidRDefault="00EF0F6F" w:rsidP="00D94614">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w:t>
      </w:r>
      <w:r w:rsidR="00D94614">
        <w:rPr>
          <w:rFonts w:ascii="Helvetica" w:hAnsi="Helvetica"/>
          <w:color w:val="auto"/>
          <w:szCs w:val="32"/>
        </w:rPr>
        <w:t>)</w:t>
      </w:r>
      <w:r w:rsidR="00D1000D">
        <w:rPr>
          <w:rFonts w:ascii="Helvetica" w:hAnsi="Helvetica"/>
          <w:color w:val="auto"/>
          <w:szCs w:val="32"/>
        </w:rPr>
        <w:t xml:space="preserve">                             </w:t>
      </w:r>
      <w:r w:rsidR="00297096">
        <w:rPr>
          <w:rFonts w:ascii="Helvetica" w:hAnsi="Helvetica"/>
          <w:color w:val="auto"/>
          <w:szCs w:val="32"/>
        </w:rPr>
        <w:t xml:space="preserve">                          </w:t>
      </w:r>
      <w:r w:rsidR="00D1000D">
        <w:rPr>
          <w:rFonts w:ascii="Helvetica" w:hAnsi="Helvetica"/>
          <w:color w:val="auto"/>
          <w:szCs w:val="32"/>
        </w:rPr>
        <w:t xml:space="preserve"> </w:t>
      </w:r>
      <w:r w:rsidR="00D94614">
        <w:rPr>
          <w:rFonts w:ascii="Helvetica" w:hAnsi="Helvetica"/>
          <w:color w:val="auto"/>
          <w:szCs w:val="32"/>
        </w:rPr>
        <w:t xml:space="preserve">    </w:t>
      </w:r>
      <w:r w:rsidR="00297096">
        <w:rPr>
          <w:rFonts w:ascii="Helvetica" w:hAnsi="Helvetica"/>
          <w:color w:val="auto"/>
          <w:szCs w:val="32"/>
        </w:rPr>
        <w:t xml:space="preserve">will be </w:t>
      </w:r>
      <w:r w:rsidR="00D1000D">
        <w:rPr>
          <w:rFonts w:ascii="Helvetica" w:hAnsi="Helvetica"/>
          <w:color w:val="auto"/>
          <w:szCs w:val="32"/>
        </w:rPr>
        <w:t>paid</w:t>
      </w:r>
    </w:p>
    <w:p w14:paraId="1B06CB8D" w14:textId="2E47AC6F" w:rsidR="006F4A47" w:rsidRPr="00CB1E91" w:rsidRDefault="00043F3C" w:rsidP="006F4A47">
      <w:pPr>
        <w:pStyle w:val="ListParagraph"/>
        <w:widowControl w:val="0"/>
        <w:spacing w:before="0" w:after="0"/>
        <w:ind w:left="810" w:right="0"/>
        <w:rPr>
          <w:rFonts w:ascii="Helvetica" w:hAnsi="Helvetica"/>
          <w:color w:val="auto"/>
          <w:szCs w:val="32"/>
        </w:rPr>
      </w:pPr>
      <w:r w:rsidRPr="00CB1E91">
        <w:rPr>
          <w:rFonts w:ascii="Helvetica" w:hAnsi="Helvetica"/>
          <w:color w:val="auto"/>
          <w:szCs w:val="32"/>
        </w:rPr>
        <w:t>LCR</w:t>
      </w:r>
      <w:r w:rsidR="006F4A47" w:rsidRPr="00CB1E91">
        <w:rPr>
          <w:rFonts w:ascii="Helvetica" w:hAnsi="Helvetica"/>
          <w:color w:val="auto"/>
          <w:szCs w:val="32"/>
        </w:rPr>
        <w:t xml:space="preserve"> will provide the following annual compensation</w:t>
      </w:r>
      <w:r w:rsidR="00D1000D">
        <w:rPr>
          <w:rFonts w:ascii="Helvetica" w:hAnsi="Helvetica"/>
          <w:color w:val="auto"/>
          <w:szCs w:val="32"/>
        </w:rPr>
        <w:tab/>
      </w:r>
      <w:r w:rsidR="00D1000D">
        <w:rPr>
          <w:rFonts w:ascii="Helvetica" w:hAnsi="Helvetica"/>
          <w:color w:val="auto"/>
          <w:szCs w:val="32"/>
        </w:rPr>
        <w:tab/>
      </w:r>
      <w:r w:rsidR="00D1000D">
        <w:rPr>
          <w:rFonts w:ascii="Helvetica" w:hAnsi="Helvetica"/>
          <w:color w:val="auto"/>
          <w:szCs w:val="32"/>
        </w:rPr>
        <w:tab/>
        <w:t xml:space="preserve">                  </w:t>
      </w:r>
      <w:proofErr w:type="gramStart"/>
      <w:r w:rsidR="00D1000D" w:rsidRPr="00D1000D">
        <w:rPr>
          <w:rFonts w:ascii="Helvetica" w:hAnsi="Helvetica"/>
          <w:color w:val="auto"/>
          <w:szCs w:val="32"/>
          <w:u w:val="single"/>
        </w:rPr>
        <w:t>Semimonthly</w:t>
      </w:r>
      <w:proofErr w:type="gramEnd"/>
    </w:p>
    <w:p w14:paraId="47368ACC" w14:textId="30D045EF"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 xml:space="preserve">Base </w:t>
      </w:r>
      <w:r w:rsidR="00D94614">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w:t>
      </w:r>
      <w:r w:rsidR="00297096" w:rsidRPr="00E52A90">
        <w:rPr>
          <w:rFonts w:ascii="Helvetica" w:hAnsi="Helvetica"/>
          <w:color w:val="auto"/>
          <w:szCs w:val="32"/>
        </w:rPr>
        <w:t>25,936</w:t>
      </w:r>
    </w:p>
    <w:p w14:paraId="2FBF8DBC" w14:textId="2075771B"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Housing Allowance</w:t>
      </w:r>
      <w:r w:rsidR="00E52A90" w:rsidRPr="00E52A90">
        <w:rPr>
          <w:rFonts w:ascii="Helvetica" w:hAnsi="Helvetica"/>
          <w:color w:val="auto"/>
          <w:szCs w:val="32"/>
          <w:vertAlign w:val="superscript"/>
        </w:rPr>
        <w:t>1</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297096" w:rsidRPr="00E52A90">
        <w:rPr>
          <w:rFonts w:ascii="Helvetica" w:hAnsi="Helvetica"/>
          <w:color w:val="auto"/>
          <w:szCs w:val="32"/>
        </w:rPr>
        <w:tab/>
      </w:r>
      <w:r w:rsidR="00D94614">
        <w:rPr>
          <w:rFonts w:ascii="Helvetica" w:hAnsi="Helvetica"/>
          <w:color w:val="auto"/>
          <w:szCs w:val="32"/>
        </w:rPr>
        <w:tab/>
      </w:r>
      <w:r w:rsidR="00297096" w:rsidRPr="00F41C3A">
        <w:rPr>
          <w:rFonts w:ascii="Helvetica" w:hAnsi="Helvetica"/>
          <w:color w:val="FF0000"/>
          <w:szCs w:val="32"/>
        </w:rPr>
        <w:t>$43,884</w:t>
      </w:r>
    </w:p>
    <w:p w14:paraId="28EF0F53" w14:textId="7268D704"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  5,</w:t>
      </w:r>
      <w:r w:rsidR="00297096" w:rsidRPr="00E52A90">
        <w:rPr>
          <w:rFonts w:ascii="Helvetica" w:hAnsi="Helvetica"/>
          <w:color w:val="auto"/>
          <w:szCs w:val="32"/>
        </w:rPr>
        <w:t>341</w:t>
      </w:r>
    </w:p>
    <w:p w14:paraId="69B7984B" w14:textId="6269D061"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4DFE0302" w:rsidR="006F4A47" w:rsidRPr="00297096" w:rsidRDefault="006F4A47" w:rsidP="006F4A47">
      <w:pPr>
        <w:pStyle w:val="ListParagraph"/>
        <w:widowControl w:val="0"/>
        <w:numPr>
          <w:ilvl w:val="1"/>
          <w:numId w:val="1"/>
        </w:numPr>
        <w:spacing w:before="0" w:after="0"/>
        <w:ind w:right="0"/>
        <w:rPr>
          <w:rFonts w:ascii="Helvetica" w:hAnsi="Helvetica"/>
          <w:color w:val="FF0000"/>
          <w:szCs w:val="32"/>
        </w:rPr>
      </w:pPr>
      <w:r w:rsidRPr="00CB1E91">
        <w:rPr>
          <w:rFonts w:ascii="Helvetica" w:hAnsi="Helvetica"/>
          <w:color w:val="auto"/>
          <w:szCs w:val="32"/>
        </w:rPr>
        <w:t>Incremental Healthcare Premium</w:t>
      </w:r>
      <w:r w:rsidR="00D94614">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00485938">
        <w:rPr>
          <w:rFonts w:ascii="Helvetica" w:hAnsi="Helvetica"/>
          <w:color w:val="auto"/>
          <w:szCs w:val="32"/>
          <w:vertAlign w:val="superscript"/>
        </w:rPr>
        <w:tab/>
      </w:r>
      <w:r w:rsidR="00485938">
        <w:rPr>
          <w:rFonts w:ascii="Helvetica" w:hAnsi="Helvetica"/>
          <w:color w:val="auto"/>
          <w:szCs w:val="32"/>
          <w:vertAlign w:val="superscript"/>
        </w:rPr>
        <w:tab/>
      </w:r>
      <w:r w:rsidRPr="00CB1E91">
        <w:rPr>
          <w:rFonts w:ascii="Helvetica" w:hAnsi="Helvetica"/>
          <w:color w:val="auto"/>
          <w:szCs w:val="32"/>
          <w:u w:val="single"/>
        </w:rPr>
        <w:t>$</w:t>
      </w:r>
      <w:r w:rsidR="00297096">
        <w:rPr>
          <w:rFonts w:ascii="Helvetica" w:hAnsi="Helvetica"/>
          <w:szCs w:val="32"/>
          <w:u w:val="single"/>
        </w:rPr>
        <w:t xml:space="preserve">  </w:t>
      </w:r>
      <w:r w:rsidR="00297096" w:rsidRPr="00297096">
        <w:rPr>
          <w:rFonts w:ascii="Helvetica" w:hAnsi="Helvetica"/>
          <w:color w:val="FF0000"/>
          <w:szCs w:val="32"/>
          <w:u w:val="single"/>
        </w:rPr>
        <w:t>6,000</w:t>
      </w:r>
    </w:p>
    <w:p w14:paraId="0707184C" w14:textId="75F98B56" w:rsidR="000E7E88" w:rsidRDefault="000E7E88" w:rsidP="000E7E88">
      <w:pPr>
        <w:widowControl w:val="0"/>
        <w:spacing w:before="0" w:after="0"/>
        <w:ind w:right="0"/>
        <w:rPr>
          <w:rFonts w:ascii="Helvetica" w:hAnsi="Helvetica"/>
          <w:szCs w:val="32"/>
        </w:rPr>
      </w:pPr>
      <w:r>
        <w:rPr>
          <w:rFonts w:ascii="Helvetica" w:hAnsi="Helvetica"/>
          <w:szCs w:val="32"/>
        </w:rPr>
        <w:t xml:space="preserve">   </w:t>
      </w:r>
      <w:r w:rsidRPr="00CB1E91">
        <w:rPr>
          <w:rFonts w:ascii="Helvetica" w:hAnsi="Helvetica"/>
          <w:color w:val="auto"/>
          <w:szCs w:val="32"/>
        </w:rPr>
        <w:t>Sub-total:  Defined Compensation</w:t>
      </w:r>
      <w:r w:rsidR="00D94614">
        <w:rPr>
          <w:rFonts w:ascii="Helvetica" w:hAnsi="Helvetica"/>
          <w:color w:val="auto"/>
          <w:szCs w:val="32"/>
          <w:vertAlign w:val="superscript"/>
        </w:rPr>
        <w:t>3</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w:t>
      </w:r>
      <w:r w:rsidRPr="00387CF6">
        <w:rPr>
          <w:rFonts w:ascii="Helvetica" w:hAnsi="Helvetica"/>
          <w:color w:val="FF0000"/>
          <w:szCs w:val="32"/>
        </w:rPr>
        <w:t>8</w:t>
      </w:r>
      <w:r w:rsidR="00E52A90">
        <w:rPr>
          <w:rFonts w:ascii="Helvetica" w:hAnsi="Helvetica"/>
          <w:color w:val="FF0000"/>
          <w:szCs w:val="32"/>
        </w:rPr>
        <w:t>1</w:t>
      </w:r>
      <w:r w:rsidRPr="00387CF6">
        <w:rPr>
          <w:rFonts w:ascii="Helvetica" w:hAnsi="Helvetica"/>
          <w:color w:val="FF0000"/>
          <w:szCs w:val="32"/>
        </w:rPr>
        <w:t>,</w:t>
      </w:r>
      <w:r w:rsidR="00E52A90">
        <w:rPr>
          <w:rFonts w:ascii="Helvetica" w:hAnsi="Helvetica"/>
          <w:color w:val="FF0000"/>
          <w:szCs w:val="32"/>
        </w:rPr>
        <w:t>161</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601AC433"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r w:rsidR="002B40E5">
        <w:rPr>
          <w:rFonts w:ascii="Helvetica" w:hAnsi="Helvetica"/>
          <w:color w:val="auto"/>
          <w:szCs w:val="32"/>
        </w:rPr>
        <w:t xml:space="preserve"> (paid to the plan(s) not the pastor)</w:t>
      </w:r>
    </w:p>
    <w:p w14:paraId="7B8DAF0D" w14:textId="7D4DE592" w:rsidR="00E25C1B" w:rsidRDefault="00E25C1B" w:rsidP="00E25C1B">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 xml:space="preserve">ELCA Pension at </w:t>
      </w:r>
      <w:r w:rsidRPr="00E01578">
        <w:rPr>
          <w:rFonts w:ascii="Helvetica" w:hAnsi="Helvetica"/>
          <w:color w:val="auto"/>
          <w:szCs w:val="32"/>
        </w:rPr>
        <w:t>1</w:t>
      </w:r>
      <w:r w:rsidR="00895418" w:rsidRPr="00E01578">
        <w:rPr>
          <w:rFonts w:ascii="Helvetica" w:hAnsi="Helvetica"/>
          <w:color w:val="auto"/>
          <w:szCs w:val="32"/>
        </w:rPr>
        <w:t>0</w:t>
      </w:r>
      <w:r w:rsidRPr="00E01578">
        <w:rPr>
          <w:rFonts w:ascii="Helvetica" w:hAnsi="Helvetica"/>
          <w:color w:val="auto"/>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 xml:space="preserve">$  </w:t>
      </w:r>
      <w:r w:rsidR="00E01578" w:rsidRPr="00E01578">
        <w:rPr>
          <w:rFonts w:ascii="Helvetica" w:hAnsi="Helvetica"/>
          <w:color w:val="auto"/>
          <w:szCs w:val="32"/>
        </w:rPr>
        <w:t>8,116</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0CA9BA86" w:rsidR="00996884" w:rsidRPr="00CB1E91" w:rsidRDefault="00E01578"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88960" behindDoc="0" locked="0" layoutInCell="1" allowOverlap="1" wp14:anchorId="0ACC77A1" wp14:editId="35DB3DC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9504" behindDoc="0" locked="0" layoutInCell="1" allowOverlap="1" wp14:anchorId="3A40ACA5" wp14:editId="61144B54">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CB1E91">
        <w:rPr>
          <w:rFonts w:ascii="Helvetica" w:hAnsi="Helvetica"/>
          <w:color w:val="auto"/>
          <w:szCs w:val="32"/>
        </w:rPr>
        <w:t>Pastor and spouse</w:t>
      </w:r>
      <w:r w:rsidR="009457F6" w:rsidRPr="00CB1E91">
        <w:rPr>
          <w:rFonts w:ascii="Helvetica" w:hAnsi="Helvetica"/>
          <w:color w:val="auto"/>
          <w:szCs w:val="32"/>
        </w:rPr>
        <w:t>/</w:t>
      </w:r>
      <w:proofErr w:type="gramStart"/>
      <w:r w:rsidR="009457F6" w:rsidRPr="00CB1E91">
        <w:rPr>
          <w:rFonts w:ascii="Helvetica" w:hAnsi="Helvetica"/>
          <w:color w:val="auto"/>
          <w:szCs w:val="32"/>
        </w:rPr>
        <w:t>partner</w:t>
      </w:r>
      <w:r w:rsidR="00996884" w:rsidRPr="00CB1E91">
        <w:rPr>
          <w:rFonts w:ascii="Helvetica" w:hAnsi="Helvetica"/>
          <w:color w:val="auto"/>
          <w:szCs w:val="32"/>
        </w:rPr>
        <w:t xml:space="preserve">  </w:t>
      </w:r>
      <w:r w:rsidR="005070DC" w:rsidRPr="00E01578">
        <w:rPr>
          <w:rFonts w:ascii="Helvetica" w:hAnsi="Helvetica"/>
          <w:b/>
          <w:color w:val="auto"/>
          <w:sz w:val="20"/>
          <w:szCs w:val="32"/>
        </w:rPr>
        <w:t>X</w:t>
      </w:r>
      <w:proofErr w:type="gramEnd"/>
      <w:r w:rsidR="00996884" w:rsidRPr="00E01578">
        <w:rPr>
          <w:rFonts w:ascii="Helvetica" w:hAnsi="Helvetica"/>
          <w:color w:val="auto"/>
          <w:szCs w:val="32"/>
        </w:rPr>
        <w:t xml:space="preserve"> </w:t>
      </w:r>
      <w:r w:rsidR="00996884" w:rsidRPr="00BE3484">
        <w:rPr>
          <w:rFonts w:ascii="Helvetica" w:hAnsi="Helvetica"/>
          <w:szCs w:val="32"/>
        </w:rPr>
        <w:t xml:space="preserve"> </w:t>
      </w:r>
      <w:r w:rsidR="005070DC" w:rsidRPr="00CB1E91">
        <w:rPr>
          <w:rFonts w:ascii="Helvetica" w:hAnsi="Helvetica"/>
          <w:color w:val="auto"/>
          <w:szCs w:val="32"/>
        </w:rPr>
        <w:t>e</w:t>
      </w:r>
      <w:r w:rsidR="00996884" w:rsidRPr="00CB1E91">
        <w:rPr>
          <w:rFonts w:ascii="Helvetica" w:hAnsi="Helvetica"/>
          <w:color w:val="auto"/>
          <w:szCs w:val="32"/>
        </w:rPr>
        <w:t xml:space="preserve">.  </w:t>
      </w:r>
      <w:r w:rsidR="005070DC" w:rsidRPr="00CB1E91">
        <w:rPr>
          <w:rFonts w:ascii="Helvetica" w:hAnsi="Helvetica"/>
          <w:color w:val="auto"/>
          <w:szCs w:val="32"/>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2386FD22"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r w:rsidR="00E01578" w:rsidRPr="00E01578">
        <w:rPr>
          <w:noProof/>
          <w:color w:val="auto"/>
          <w:lang w:eastAsia="en-US"/>
        </w:rPr>
        <w:t xml:space="preserve"> </w:t>
      </w:r>
    </w:p>
    <w:p w14:paraId="29BDC737" w14:textId="4630F05D" w:rsidR="00E25C1B" w:rsidRDefault="00E25C1B" w:rsidP="00BE3484">
      <w:pPr>
        <w:pStyle w:val="ListParagraph"/>
        <w:widowControl w:val="0"/>
        <w:numPr>
          <w:ilvl w:val="2"/>
          <w:numId w:val="1"/>
        </w:numPr>
        <w:spacing w:before="0" w:after="0"/>
        <w:ind w:left="1980" w:right="0" w:hanging="360"/>
        <w:rPr>
          <w:rFonts w:ascii="Helvetica" w:hAnsi="Helvetica"/>
          <w:szCs w:val="32"/>
        </w:rPr>
      </w:pPr>
      <w:r w:rsidRPr="00CB1E91">
        <w:rPr>
          <w:rFonts w:ascii="Helvetica" w:hAnsi="Helvetica"/>
          <w:color w:val="auto"/>
          <w:szCs w:val="32"/>
        </w:rPr>
        <w:t xml:space="preserve">Disability at </w:t>
      </w:r>
      <w:r w:rsidRPr="00996884">
        <w:rPr>
          <w:rFonts w:ascii="Helvetica" w:hAnsi="Helvetica"/>
          <w:color w:val="FF0000"/>
          <w:szCs w:val="32"/>
        </w:rPr>
        <w:t xml:space="preserve">3.0%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387CF6">
        <w:rPr>
          <w:rFonts w:ascii="Helvetica" w:hAnsi="Helvetica"/>
          <w:color w:val="FF0000"/>
          <w:szCs w:val="32"/>
        </w:rPr>
        <w:t>2,4</w:t>
      </w:r>
      <w:r w:rsidR="002867A7">
        <w:rPr>
          <w:rFonts w:ascii="Helvetica" w:hAnsi="Helvetica"/>
          <w:color w:val="FF0000"/>
          <w:szCs w:val="32"/>
        </w:rPr>
        <w:t>35</w:t>
      </w:r>
    </w:p>
    <w:p w14:paraId="6AE1A9DA" w14:textId="716B5FE2" w:rsidR="00E25C1B" w:rsidRDefault="00E25C1B" w:rsidP="00BE3484">
      <w:pPr>
        <w:pStyle w:val="ListParagraph"/>
        <w:widowControl w:val="0"/>
        <w:numPr>
          <w:ilvl w:val="2"/>
          <w:numId w:val="1"/>
        </w:numPr>
        <w:spacing w:before="0" w:after="0"/>
        <w:ind w:left="1980" w:right="0" w:hanging="360"/>
        <w:rPr>
          <w:rFonts w:ascii="Helvetica" w:hAnsi="Helvetica"/>
          <w:szCs w:val="32"/>
        </w:rPr>
      </w:pPr>
      <w:r w:rsidRPr="00CB1E91">
        <w:rPr>
          <w:rFonts w:ascii="Helvetica" w:hAnsi="Helvetica"/>
          <w:color w:val="auto"/>
          <w:szCs w:val="32"/>
        </w:rPr>
        <w:t xml:space="preserve">Group life at </w:t>
      </w:r>
      <w:r w:rsidRPr="00996884">
        <w:rPr>
          <w:rFonts w:ascii="Helvetica" w:hAnsi="Helvetica"/>
          <w:color w:val="FF0000"/>
          <w:szCs w:val="32"/>
        </w:rPr>
        <w:t xml:space="preserve">0.3% </w:t>
      </w:r>
      <w:r w:rsidRPr="00CB1E91">
        <w:rPr>
          <w:rFonts w:ascii="Helvetica" w:hAnsi="Helvetica"/>
          <w:color w:val="auto"/>
          <w:szCs w:val="32"/>
        </w:rPr>
        <w:t>o</w:t>
      </w:r>
      <w:r w:rsidR="006404E8" w:rsidRPr="00CB1E91">
        <w:rPr>
          <w:rFonts w:ascii="Helvetica" w:hAnsi="Helvetica"/>
          <w:color w:val="auto"/>
          <w:szCs w:val="32"/>
        </w:rPr>
        <w:t>f total defined compensation</w:t>
      </w:r>
      <w:r w:rsidR="006404E8" w:rsidRPr="00CB1E91">
        <w:rPr>
          <w:rFonts w:ascii="Helvetica" w:hAnsi="Helvetica"/>
          <w:color w:val="auto"/>
          <w:szCs w:val="32"/>
        </w:rPr>
        <w:tab/>
      </w:r>
      <w:r w:rsidR="006404E8" w:rsidRPr="00CB1E91">
        <w:rPr>
          <w:rFonts w:ascii="Helvetica" w:hAnsi="Helvetica"/>
          <w:color w:val="auto"/>
          <w:szCs w:val="32"/>
        </w:rPr>
        <w:tab/>
      </w:r>
      <w:r w:rsidR="006404E8" w:rsidRPr="00CB1E91">
        <w:rPr>
          <w:rFonts w:ascii="Helvetica" w:hAnsi="Helvetica"/>
          <w:color w:val="auto"/>
          <w:szCs w:val="32"/>
        </w:rPr>
        <w:tab/>
      </w:r>
      <w:r w:rsidR="001707F8" w:rsidRPr="00CB1E91">
        <w:rPr>
          <w:rFonts w:ascii="Helvetica" w:hAnsi="Helvetica"/>
          <w:color w:val="auto"/>
          <w:szCs w:val="32"/>
        </w:rPr>
        <w:tab/>
      </w:r>
      <w:r w:rsidR="006404E8" w:rsidRPr="00CB1E91">
        <w:rPr>
          <w:rFonts w:ascii="Helvetica" w:hAnsi="Helvetica"/>
          <w:color w:val="auto"/>
          <w:szCs w:val="32"/>
        </w:rPr>
        <w:t>$</w:t>
      </w:r>
      <w:r w:rsidRPr="00CB1E91">
        <w:rPr>
          <w:rFonts w:ascii="Helvetica" w:hAnsi="Helvetica"/>
          <w:color w:val="auto"/>
          <w:szCs w:val="32"/>
        </w:rPr>
        <w:t xml:space="preserve">     </w:t>
      </w:r>
      <w:r w:rsidR="002867A7">
        <w:rPr>
          <w:rFonts w:ascii="Helvetica" w:hAnsi="Helvetica"/>
          <w:color w:val="FF0000"/>
          <w:szCs w:val="32"/>
        </w:rPr>
        <w:t>244</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CA4E28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00D94614">
        <w:rPr>
          <w:rFonts w:ascii="Helvetica" w:hAnsi="Helvetica"/>
          <w:color w:val="auto"/>
          <w:szCs w:val="32"/>
          <w:vertAlign w:val="superscript"/>
        </w:rPr>
        <w:t>4</w:t>
      </w:r>
    </w:p>
    <w:p w14:paraId="40E7D6DC" w14:textId="59B5D10F" w:rsidR="00990E75" w:rsidRPr="00372421" w:rsidRDefault="00990E75" w:rsidP="00372421">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sidR="00372421">
        <w:rPr>
          <w:rFonts w:ascii="Helvetica" w:hAnsi="Helvetica"/>
          <w:color w:val="auto"/>
          <w:szCs w:val="32"/>
        </w:rPr>
        <w:t xml:space="preserve">e congregation will provide </w:t>
      </w:r>
      <w:r w:rsidR="00372421" w:rsidRPr="00372421">
        <w:rPr>
          <w:rFonts w:ascii="Helvetica" w:hAnsi="Helvetica"/>
          <w:color w:val="auto"/>
          <w:szCs w:val="32"/>
          <w:u w:val="single"/>
        </w:rPr>
        <w:t xml:space="preserve">up to </w:t>
      </w:r>
      <w:r w:rsidRPr="00372421">
        <w:rPr>
          <w:rFonts w:ascii="Helvetica" w:hAnsi="Helvetica"/>
          <w:color w:val="auto"/>
          <w:szCs w:val="32"/>
          <w:u w:val="single"/>
        </w:rPr>
        <w:t xml:space="preserve">the following </w:t>
      </w:r>
      <w:r w:rsidR="00372421" w:rsidRPr="00372421">
        <w:rPr>
          <w:rFonts w:ascii="Helvetica" w:hAnsi="Helvetica"/>
          <w:color w:val="auto"/>
          <w:szCs w:val="32"/>
          <w:u w:val="single"/>
        </w:rPr>
        <w:t>annual amounts</w:t>
      </w:r>
      <w:r w:rsidR="00372421">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sidR="00D94614">
        <w:rPr>
          <w:rFonts w:ascii="Helvetica" w:hAnsi="Helvetica"/>
          <w:color w:val="auto"/>
          <w:szCs w:val="32"/>
          <w:vertAlign w:val="superscript"/>
        </w:rPr>
        <w:t>5</w:t>
      </w:r>
      <w:proofErr w:type="gramEnd"/>
      <w:r w:rsidR="00372421">
        <w:rPr>
          <w:rFonts w:ascii="Helvetica" w:hAnsi="Helvetica"/>
          <w:color w:val="auto"/>
          <w:szCs w:val="32"/>
          <w:vertAlign w:val="superscript"/>
        </w:rPr>
        <w:t xml:space="preserve">  </w:t>
      </w:r>
      <w:r w:rsidR="00372421">
        <w:rPr>
          <w:rFonts w:ascii="Helvetica" w:hAnsi="Helvetica"/>
          <w:color w:val="auto"/>
          <w:szCs w:val="32"/>
        </w:rPr>
        <w:t>The exception is the moving expenses are a one-time amount</w:t>
      </w:r>
    </w:p>
    <w:p w14:paraId="6E5A736E" w14:textId="49D639D8" w:rsidR="006F4A47" w:rsidRPr="00CB1E91" w:rsidRDefault="008F3957" w:rsidP="00990E75">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 xml:space="preserve">Automobile and travel </w:t>
      </w:r>
      <w:r w:rsidR="009D13FF">
        <w:rPr>
          <w:rFonts w:ascii="Helvetica" w:hAnsi="Helvetica"/>
          <w:color w:val="auto"/>
          <w:szCs w:val="32"/>
        </w:rPr>
        <w:t>reimbursement</w:t>
      </w:r>
      <w:r w:rsidR="00D94614">
        <w:rPr>
          <w:rFonts w:ascii="Helvetica" w:hAnsi="Helvetica"/>
          <w:color w:val="auto"/>
          <w:szCs w:val="32"/>
          <w:vertAlign w:val="superscript"/>
        </w:rPr>
        <w:t>6</w:t>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1707F8" w:rsidRPr="00CB1E91">
        <w:rPr>
          <w:rFonts w:ascii="Helvetica" w:hAnsi="Helvetica"/>
          <w:color w:val="auto"/>
          <w:szCs w:val="32"/>
        </w:rPr>
        <w:tab/>
      </w:r>
      <w:r w:rsidR="00372421">
        <w:rPr>
          <w:rFonts w:ascii="Helvetica" w:hAnsi="Helvetica"/>
          <w:color w:val="auto"/>
          <w:szCs w:val="32"/>
        </w:rPr>
        <w:t xml:space="preserve">        </w:t>
      </w:r>
      <w:r>
        <w:rPr>
          <w:rFonts w:ascii="Helvetica" w:hAnsi="Helvetica"/>
          <w:color w:val="auto"/>
          <w:szCs w:val="32"/>
        </w:rPr>
        <w:t xml:space="preserve">   </w:t>
      </w:r>
      <w:r w:rsidR="00990E75" w:rsidRPr="00CB1E91">
        <w:rPr>
          <w:rFonts w:ascii="Helvetica" w:hAnsi="Helvetica"/>
          <w:color w:val="auto"/>
          <w:szCs w:val="32"/>
        </w:rPr>
        <w:t>$  1,500</w:t>
      </w:r>
    </w:p>
    <w:p w14:paraId="1A1C45F3" w14:textId="59ECB80F"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D94614">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557424BE"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D94614">
        <w:rPr>
          <w:rFonts w:ascii="Helvetica" w:hAnsi="Helvetica"/>
          <w:color w:val="auto"/>
          <w:szCs w:val="32"/>
          <w:vertAlign w:val="superscript"/>
        </w:rPr>
        <w:t>8</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4E437C68" w:rsidR="00786C96" w:rsidRPr="00CB1E91"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D94614">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54810FA2" w14:textId="4D803965" w:rsidR="00786C96" w:rsidRDefault="00786C96" w:rsidP="00786C96">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Pay for moving expenses to this congregation</w:t>
      </w:r>
      <w:r w:rsidR="00D94614">
        <w:rPr>
          <w:rFonts w:ascii="Helvetica" w:hAnsi="Helvetica"/>
          <w:color w:val="auto"/>
          <w:szCs w:val="32"/>
          <w:vertAlign w:val="superscript"/>
        </w:rPr>
        <w:t>10</w:t>
      </w:r>
      <w:r w:rsidR="00B94E5E">
        <w:rPr>
          <w:rFonts w:ascii="Helvetica" w:hAnsi="Helvetica"/>
          <w:color w:val="auto"/>
          <w:szCs w:val="32"/>
        </w:rPr>
        <w:tab/>
        <w:t xml:space="preserve"> One-time payment</w:t>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B94E5E">
        <w:rPr>
          <w:rFonts w:ascii="Helvetica" w:hAnsi="Helvetica"/>
          <w:color w:val="auto"/>
          <w:szCs w:val="32"/>
        </w:rPr>
        <w:t>3,000</w:t>
      </w:r>
    </w:p>
    <w:p w14:paraId="75D724FE" w14:textId="77777777" w:rsidR="008D71F8" w:rsidRDefault="008D71F8" w:rsidP="008D71F8">
      <w:pPr>
        <w:widowControl w:val="0"/>
        <w:spacing w:before="0" w:after="0"/>
        <w:ind w:right="0"/>
        <w:rPr>
          <w:rFonts w:ascii="Helvetica" w:hAnsi="Helvetica"/>
          <w:szCs w:val="32"/>
        </w:rPr>
      </w:pPr>
    </w:p>
    <w:p w14:paraId="4B26A9F7" w14:textId="77777777" w:rsidR="00B94E5E" w:rsidRDefault="00B94E5E" w:rsidP="008D71F8">
      <w:pPr>
        <w:widowControl w:val="0"/>
        <w:spacing w:before="0" w:after="0"/>
        <w:ind w:right="0"/>
        <w:rPr>
          <w:rFonts w:ascii="Helvetica" w:hAnsi="Helvetica"/>
          <w:szCs w:val="32"/>
        </w:rPr>
      </w:pPr>
    </w:p>
    <w:p w14:paraId="2553389B" w14:textId="07F33C3F" w:rsidR="00B94E5E" w:rsidRDefault="00B94E5E" w:rsidP="008D71F8">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195AF1F0">
                <wp:simplePos x="0" y="0"/>
                <wp:positionH relativeFrom="column">
                  <wp:posOffset>6232525</wp:posOffset>
                </wp:positionH>
                <wp:positionV relativeFrom="paragraph">
                  <wp:posOffset>407670</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D57C222" w:rsidR="00FC7B91" w:rsidRPr="003B50C7" w:rsidRDefault="00FC7B91"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0.75pt;margin-top:32.1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" filled="f" stroked="f" strokeweight=".5pt">
                <v:textbox>
                  <w:txbxContent>
                    <w:p w14:paraId="6FB1D7E8" w14:textId="4D57C222" w:rsidR="00FC7B91" w:rsidRPr="003B50C7" w:rsidRDefault="00FC7B91"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v:textbox>
              </v:shape>
            </w:pict>
          </mc:Fallback>
        </mc:AlternateContent>
      </w:r>
    </w:p>
    <w:p w14:paraId="04AF5DEA" w14:textId="77777777" w:rsidR="00B94E5E" w:rsidRDefault="00B94E5E" w:rsidP="008D71F8">
      <w:pPr>
        <w:widowControl w:val="0"/>
        <w:spacing w:before="0" w:after="0"/>
        <w:ind w:right="0"/>
        <w:rPr>
          <w:rFonts w:ascii="Helvetica" w:hAnsi="Helvetica"/>
          <w:szCs w:val="32"/>
        </w:rPr>
      </w:pPr>
    </w:p>
    <w:p w14:paraId="56B2980C" w14:textId="77777777" w:rsidR="00B94E5E" w:rsidRDefault="00B94E5E" w:rsidP="008D71F8">
      <w:pPr>
        <w:widowControl w:val="0"/>
        <w:spacing w:before="0" w:after="0"/>
        <w:ind w:right="0"/>
        <w:rPr>
          <w:rFonts w:ascii="Helvetica" w:hAnsi="Helvetica"/>
          <w:szCs w:val="32"/>
        </w:rPr>
      </w:pPr>
    </w:p>
    <w:p w14:paraId="1C7FED7C" w14:textId="77777777" w:rsidR="00B94E5E" w:rsidRDefault="00B94E5E" w:rsidP="008D71F8">
      <w:pPr>
        <w:widowControl w:val="0"/>
        <w:spacing w:before="0" w:after="0"/>
        <w:ind w:right="0"/>
        <w:rPr>
          <w:rFonts w:ascii="Helvetica" w:hAnsi="Helvetica"/>
          <w:szCs w:val="32"/>
        </w:rPr>
      </w:pPr>
    </w:p>
    <w:p w14:paraId="72C681D0" w14:textId="77777777" w:rsidR="00B94E5E" w:rsidRDefault="00B94E5E" w:rsidP="008D71F8">
      <w:pPr>
        <w:widowControl w:val="0"/>
        <w:spacing w:before="0" w:after="0"/>
        <w:ind w:right="0"/>
        <w:rPr>
          <w:rFonts w:ascii="Helvetica" w:hAnsi="Helvetica"/>
          <w:szCs w:val="32"/>
        </w:rPr>
      </w:pPr>
    </w:p>
    <w:p w14:paraId="446F0B9D" w14:textId="77777777" w:rsidR="00B94E5E" w:rsidRDefault="00B94E5E"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19109E8F"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w:t>
      </w:r>
      <w:r w:rsidR="00D94614">
        <w:rPr>
          <w:rFonts w:ascii="Helvetica" w:hAnsi="Helvetica"/>
          <w:color w:val="auto"/>
          <w:szCs w:val="32"/>
          <w:vertAlign w:val="superscript"/>
        </w:rPr>
        <w:t>1</w:t>
      </w:r>
    </w:p>
    <w:p w14:paraId="72B1170F" w14:textId="5BD35580"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D94614">
        <w:rPr>
          <w:rFonts w:ascii="Helvetica" w:hAnsi="Helvetica"/>
          <w:color w:val="auto"/>
          <w:szCs w:val="32"/>
          <w:vertAlign w:val="superscript"/>
        </w:rPr>
        <w:t>2</w:t>
      </w:r>
    </w:p>
    <w:p w14:paraId="3FA2B209" w14:textId="584270EE" w:rsidR="00B43A91" w:rsidRPr="00CB1E91" w:rsidRDefault="005070DC"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14:paraId="5D9C0B4A" w14:textId="447B33A9"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D94614">
        <w:rPr>
          <w:rFonts w:ascii="Helvetica" w:hAnsi="Helvetica"/>
          <w:color w:val="auto"/>
          <w:szCs w:val="32"/>
          <w:vertAlign w:val="superscript"/>
        </w:rPr>
        <w:t>3</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6899D840"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D94614">
        <w:rPr>
          <w:rFonts w:ascii="Helvetica" w:hAnsi="Helvetica"/>
          <w:color w:val="auto"/>
          <w:szCs w:val="32"/>
          <w:vertAlign w:val="superscript"/>
        </w:rPr>
        <w:t>4</w:t>
      </w:r>
    </w:p>
    <w:p w14:paraId="2A909DA8" w14:textId="5713B538" w:rsidR="00967F97" w:rsidRDefault="00967F97" w:rsidP="00381379">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D94614">
        <w:rPr>
          <w:rFonts w:ascii="Helvetica" w:hAnsi="Helvetica"/>
          <w:color w:val="auto"/>
          <w:szCs w:val="32"/>
          <w:vertAlign w:val="superscript"/>
        </w:rPr>
        <w:t>5</w:t>
      </w:r>
    </w:p>
    <w:p w14:paraId="2A1C0614" w14:textId="3F3FC22C" w:rsidR="00381379" w:rsidRDefault="00381379" w:rsidP="00381379">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14:paraId="0194A9B9" w14:textId="77777777" w:rsidR="00381379" w:rsidRPr="00381379" w:rsidRDefault="00381379" w:rsidP="00381379">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30FB8FC8" w14:textId="38CBDD14"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 During this </w:t>
      </w:r>
      <w:r w:rsidR="00636332">
        <w:rPr>
          <w:rFonts w:ascii="Helvetica" w:hAnsi="Helvetica"/>
          <w:color w:val="auto"/>
          <w:szCs w:val="32"/>
        </w:rPr>
        <w:t>contract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03542DB3" w:rsidR="006D7B69" w:rsidRPr="00CB1E91"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Foster the spirit</w:t>
      </w:r>
      <w:r w:rsidR="00842150" w:rsidRPr="00CB1E91">
        <w:rPr>
          <w:rFonts w:ascii="Helvetica" w:hAnsi="Helvetica"/>
          <w:color w:val="auto"/>
          <w:szCs w:val="32"/>
        </w:rPr>
        <w:t xml:space="preserve">ual needs of the congregation in various way for example: </w:t>
      </w:r>
      <w:r w:rsidRPr="00CB1E91">
        <w:rPr>
          <w:rFonts w:ascii="Helvetica" w:hAnsi="Helvetica"/>
          <w:color w:val="auto"/>
          <w:szCs w:val="32"/>
        </w:rPr>
        <w:t xml:space="preserve">Sunday services, teaching youth and adults, </w:t>
      </w:r>
      <w:r w:rsidR="00842150" w:rsidRPr="00CB1E91">
        <w:rPr>
          <w:rFonts w:ascii="Helvetica" w:hAnsi="Helvetica"/>
          <w:color w:val="auto"/>
          <w:szCs w:val="32"/>
        </w:rPr>
        <w:t xml:space="preserve">congregation member </w:t>
      </w:r>
      <w:r w:rsidRPr="00CB1E91">
        <w:rPr>
          <w:rFonts w:ascii="Helvetica" w:hAnsi="Helvetica"/>
          <w:color w:val="auto"/>
          <w:szCs w:val="32"/>
        </w:rPr>
        <w:t>visitati</w:t>
      </w:r>
      <w:r w:rsidR="00842150" w:rsidRPr="00CB1E91">
        <w:rPr>
          <w:rFonts w:ascii="Helvetica" w:hAnsi="Helvetica"/>
          <w:color w:val="auto"/>
          <w:szCs w:val="32"/>
        </w:rPr>
        <w:t xml:space="preserve">ons, individual meetings with congregation members, community </w:t>
      </w:r>
      <w:r w:rsidR="00952074" w:rsidRPr="00CB1E91">
        <w:rPr>
          <w:rFonts w:ascii="Helvetica" w:hAnsi="Helvetica"/>
          <w:color w:val="auto"/>
          <w:szCs w:val="32"/>
        </w:rPr>
        <w:t>outreach projects</w:t>
      </w:r>
      <w:r w:rsidR="00842150" w:rsidRPr="00CB1E91">
        <w:rPr>
          <w:rFonts w:ascii="Helvetica" w:hAnsi="Helvetica"/>
          <w:color w:val="auto"/>
          <w:szCs w:val="32"/>
        </w:rPr>
        <w:t xml:space="preserve"> engaging the congregation to participate in</w:t>
      </w:r>
      <w:r w:rsidR="00952074" w:rsidRPr="00CB1E91">
        <w:rPr>
          <w:rFonts w:ascii="Helvetica" w:hAnsi="Helvetica"/>
          <w:color w:val="auto"/>
          <w:szCs w:val="32"/>
        </w:rPr>
        <w:t xml:space="preserve">, </w:t>
      </w:r>
      <w:r w:rsidR="00842150" w:rsidRPr="00CB1E91">
        <w:rPr>
          <w:rFonts w:ascii="Helvetica" w:hAnsi="Helvetica"/>
          <w:color w:val="auto"/>
          <w:szCs w:val="32"/>
        </w:rPr>
        <w:t xml:space="preserve">youth event, </w:t>
      </w:r>
      <w:r w:rsidRPr="00CB1E91">
        <w:rPr>
          <w:rFonts w:ascii="Helvetica" w:hAnsi="Helvetica"/>
          <w:color w:val="auto"/>
          <w:szCs w:val="32"/>
        </w:rPr>
        <w:t>etc.</w:t>
      </w:r>
    </w:p>
    <w:p w14:paraId="135E41B2" w14:textId="6F533710" w:rsidR="00811F2D" w:rsidRPr="00446D12" w:rsidRDefault="00842150"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Actively support and encourage</w:t>
      </w:r>
      <w:r w:rsidR="00126F05" w:rsidRPr="00446D12">
        <w:rPr>
          <w:rFonts w:ascii="Helvetica" w:hAnsi="Helvetica"/>
          <w:color w:val="auto"/>
          <w:szCs w:val="32"/>
        </w:rPr>
        <w:t xml:space="preserve"> LCR’s established m</w:t>
      </w:r>
      <w:r w:rsidR="006D7B69" w:rsidRPr="00446D12">
        <w:rPr>
          <w:rFonts w:ascii="Helvetica" w:hAnsi="Helvetica"/>
          <w:color w:val="auto"/>
          <w:szCs w:val="32"/>
        </w:rPr>
        <w:t>ission</w:t>
      </w:r>
      <w:r w:rsidR="002F4C3F" w:rsidRPr="00446D12">
        <w:rPr>
          <w:rFonts w:ascii="Helvetica" w:hAnsi="Helvetica"/>
          <w:color w:val="auto"/>
          <w:szCs w:val="32"/>
        </w:rPr>
        <w:t xml:space="preserve"> and </w:t>
      </w:r>
      <w:r w:rsidR="006D7B69" w:rsidRPr="00446D12">
        <w:rPr>
          <w:rFonts w:ascii="Helvetica" w:hAnsi="Helvetica"/>
          <w:color w:val="auto"/>
          <w:szCs w:val="32"/>
        </w:rPr>
        <w:t xml:space="preserve">strategic </w:t>
      </w:r>
      <w:r w:rsidR="002F4C3F" w:rsidRPr="00446D12">
        <w:rPr>
          <w:rFonts w:ascii="Helvetica" w:hAnsi="Helvetica"/>
          <w:color w:val="auto"/>
          <w:szCs w:val="32"/>
        </w:rPr>
        <w:t>priori</w:t>
      </w:r>
      <w:r w:rsidR="006D7B69" w:rsidRPr="00446D12">
        <w:rPr>
          <w:rFonts w:ascii="Helvetica" w:hAnsi="Helvetica"/>
          <w:color w:val="auto"/>
          <w:szCs w:val="32"/>
        </w:rPr>
        <w:t>ti</w:t>
      </w:r>
      <w:r w:rsidR="002F4C3F" w:rsidRPr="00446D12">
        <w:rPr>
          <w:rFonts w:ascii="Helvetica" w:hAnsi="Helvetica"/>
          <w:color w:val="auto"/>
          <w:szCs w:val="32"/>
        </w:rPr>
        <w:t>es.</w:t>
      </w:r>
    </w:p>
    <w:p w14:paraId="56AF94CE" w14:textId="77777777" w:rsidR="00842150" w:rsidRPr="00446D12"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Follow </w:t>
      </w:r>
      <w:r w:rsidR="00842150" w:rsidRPr="00446D12">
        <w:rPr>
          <w:rFonts w:ascii="Helvetica" w:hAnsi="Helvetica"/>
          <w:color w:val="auto"/>
          <w:szCs w:val="32"/>
        </w:rPr>
        <w:t>established policies</w:t>
      </w:r>
      <w:r w:rsidR="00E3237A" w:rsidRPr="00446D12">
        <w:rPr>
          <w:rFonts w:ascii="Helvetica" w:hAnsi="Helvetica"/>
          <w:color w:val="auto"/>
          <w:szCs w:val="32"/>
        </w:rPr>
        <w:t>, procedures,</w:t>
      </w:r>
      <w:r w:rsidR="00494EC3" w:rsidRPr="00446D12">
        <w:rPr>
          <w:rFonts w:ascii="Helvetica" w:hAnsi="Helvetica"/>
          <w:color w:val="auto"/>
          <w:szCs w:val="32"/>
        </w:rPr>
        <w:t xml:space="preserve"> and </w:t>
      </w:r>
      <w:r w:rsidR="00842150" w:rsidRPr="00446D12">
        <w:rPr>
          <w:rFonts w:ascii="Helvetica" w:hAnsi="Helvetica"/>
          <w:color w:val="auto"/>
          <w:szCs w:val="32"/>
        </w:rPr>
        <w:t>financial responsibility</w:t>
      </w:r>
      <w:r w:rsidR="00494EC3" w:rsidRPr="00446D12">
        <w:rPr>
          <w:rFonts w:ascii="Helvetica" w:hAnsi="Helvetica"/>
          <w:color w:val="auto"/>
          <w:szCs w:val="32"/>
        </w:rPr>
        <w:t>.  Support and follow the organization chart reporting structure (see attached).</w:t>
      </w:r>
      <w:r w:rsidR="00F34E1A" w:rsidRPr="00446D12">
        <w:rPr>
          <w:rFonts w:ascii="Helvetica" w:hAnsi="Helvetica"/>
          <w:color w:val="auto"/>
          <w:szCs w:val="32"/>
        </w:rPr>
        <w:t xml:space="preserve">  </w:t>
      </w:r>
    </w:p>
    <w:p w14:paraId="0F028DCF" w14:textId="07599D52" w:rsidR="00494EC3" w:rsidRPr="00CB1E91" w:rsidRDefault="00F34E1A"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Support and direct all day to day </w:t>
      </w:r>
      <w:r w:rsidR="00842150" w:rsidRPr="00446D12">
        <w:rPr>
          <w:rFonts w:ascii="Helvetica" w:hAnsi="Helvetica"/>
          <w:color w:val="auto"/>
          <w:szCs w:val="32"/>
        </w:rPr>
        <w:t xml:space="preserve">church </w:t>
      </w:r>
      <w:r w:rsidRPr="00446D12">
        <w:rPr>
          <w:rFonts w:ascii="Helvetica" w:hAnsi="Helvetica"/>
          <w:color w:val="auto"/>
          <w:szCs w:val="32"/>
        </w:rPr>
        <w:t xml:space="preserve">activities for </w:t>
      </w:r>
      <w:r w:rsidR="00842150" w:rsidRPr="00446D12">
        <w:rPr>
          <w:rFonts w:ascii="Helvetica" w:hAnsi="Helvetica"/>
          <w:color w:val="auto"/>
          <w:szCs w:val="32"/>
        </w:rPr>
        <w:t xml:space="preserve">the </w:t>
      </w:r>
      <w:r w:rsidRPr="00446D12">
        <w:rPr>
          <w:rFonts w:ascii="Helvetica" w:hAnsi="Helvetica"/>
          <w:color w:val="auto"/>
          <w:szCs w:val="32"/>
        </w:rPr>
        <w:t>staff</w:t>
      </w:r>
      <w:r w:rsidR="00842150" w:rsidRPr="00446D12">
        <w:rPr>
          <w:rFonts w:ascii="Helvetica" w:hAnsi="Helvetica"/>
          <w:color w:val="auto"/>
          <w:szCs w:val="32"/>
        </w:rPr>
        <w:t xml:space="preserve"> that</w:t>
      </w:r>
      <w:r w:rsidRPr="00446D12">
        <w:rPr>
          <w:rFonts w:ascii="Helvetica" w:hAnsi="Helvetica"/>
          <w:color w:val="auto"/>
          <w:szCs w:val="32"/>
        </w:rPr>
        <w:t xml:space="preserve"> directly report to the pastor bringing issues, concerns and highlighting </w:t>
      </w:r>
      <w:r w:rsidRPr="00CB1E91">
        <w:rPr>
          <w:rFonts w:ascii="Helvetica" w:hAnsi="Helvetica"/>
          <w:color w:val="auto"/>
          <w:szCs w:val="32"/>
        </w:rPr>
        <w:t>positive</w:t>
      </w:r>
      <w:r w:rsidR="00273966" w:rsidRPr="00CB1E91">
        <w:rPr>
          <w:rFonts w:ascii="Helvetica" w:hAnsi="Helvetica"/>
          <w:color w:val="auto"/>
          <w:szCs w:val="32"/>
        </w:rPr>
        <w:t xml:space="preserve"> work to council and/or e</w:t>
      </w:r>
      <w:r w:rsidRPr="00CB1E91">
        <w:rPr>
          <w:rFonts w:ascii="Helvetica" w:hAnsi="Helvetica"/>
          <w:color w:val="auto"/>
          <w:szCs w:val="32"/>
        </w:rPr>
        <w:t>xecutive council as appropriate.</w:t>
      </w:r>
    </w:p>
    <w:p w14:paraId="591B615C" w14:textId="77777777"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Offer ideas and suggestions for improving the church and community experience of learning and following Jesus.</w:t>
      </w:r>
    </w:p>
    <w:p w14:paraId="682DC45D" w14:textId="523CC5DC"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Make connections with leaders in the greater Racine community to understand</w:t>
      </w:r>
      <w:r w:rsidR="00893762" w:rsidRPr="00CB1E91">
        <w:rPr>
          <w:rFonts w:ascii="Helvetica" w:hAnsi="Helvetica"/>
          <w:color w:val="auto"/>
          <w:szCs w:val="32"/>
        </w:rPr>
        <w:t xml:space="preserve"> its</w:t>
      </w:r>
      <w:r w:rsidRPr="00CB1E91">
        <w:rPr>
          <w:rFonts w:ascii="Helvetica" w:hAnsi="Helvetica"/>
          <w:color w:val="auto"/>
          <w:szCs w:val="32"/>
        </w:rPr>
        <w:t xml:space="preserve"> needs and where LCR </w:t>
      </w:r>
      <w:r w:rsidR="00893762" w:rsidRPr="00CB1E91">
        <w:rPr>
          <w:rFonts w:ascii="Helvetica" w:hAnsi="Helvetica"/>
          <w:color w:val="auto"/>
          <w:szCs w:val="32"/>
        </w:rPr>
        <w:t xml:space="preserve">can </w:t>
      </w:r>
      <w:r w:rsidRPr="00CB1E91">
        <w:rPr>
          <w:rFonts w:ascii="Helvetica" w:hAnsi="Helvetica"/>
          <w:color w:val="auto"/>
          <w:szCs w:val="32"/>
        </w:rPr>
        <w:t>have a positive impact on the community.</w:t>
      </w:r>
    </w:p>
    <w:p w14:paraId="2E28A164" w14:textId="6CB8AB0E" w:rsidR="00AB4DDF" w:rsidRPr="00CB1E91" w:rsidRDefault="00186EB9" w:rsidP="00AB4DDF">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b/>
          <w:color w:val="auto"/>
          <w:szCs w:val="32"/>
        </w:rPr>
        <w:t>LCR</w:t>
      </w:r>
      <w:r w:rsidR="00AB4DDF" w:rsidRPr="00CB1E91">
        <w:rPr>
          <w:rFonts w:ascii="Helvetica" w:hAnsi="Helvetica"/>
          <w:b/>
          <w:color w:val="auto"/>
          <w:szCs w:val="32"/>
        </w:rPr>
        <w:t xml:space="preserve"> will</w:t>
      </w:r>
      <w:r w:rsidR="00AB4DDF" w:rsidRPr="00CB1E91">
        <w:rPr>
          <w:rFonts w:ascii="Helvetica" w:hAnsi="Helvetica"/>
          <w:color w:val="auto"/>
          <w:szCs w:val="32"/>
        </w:rPr>
        <w:t xml:space="preserve"> encourage and support this pastor’s ministry in the following ways:</w:t>
      </w:r>
    </w:p>
    <w:p w14:paraId="6FD163CC" w14:textId="1D04B520"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Provide support and resources for the pastor’s assimilation to LCR.  This support will be led by the</w:t>
      </w:r>
      <w:r w:rsidR="00186EB9" w:rsidRPr="00CB1E91">
        <w:rPr>
          <w:rFonts w:ascii="Helvetica" w:hAnsi="Helvetica"/>
          <w:color w:val="auto"/>
          <w:szCs w:val="32"/>
        </w:rPr>
        <w:t xml:space="preserve"> c</w:t>
      </w:r>
      <w:r w:rsidRPr="00CB1E91">
        <w:rPr>
          <w:rFonts w:ascii="Helvetica" w:hAnsi="Helvetica"/>
          <w:color w:val="auto"/>
          <w:szCs w:val="32"/>
        </w:rPr>
        <w:t>ouncil</w:t>
      </w:r>
      <w:r w:rsidR="00186EB9" w:rsidRPr="00CB1E91">
        <w:rPr>
          <w:rFonts w:ascii="Helvetica" w:hAnsi="Helvetica"/>
          <w:color w:val="auto"/>
          <w:szCs w:val="32"/>
        </w:rPr>
        <w:t xml:space="preserve"> and supported by the </w:t>
      </w:r>
      <w:r w:rsidRPr="00CB1E91">
        <w:rPr>
          <w:rFonts w:ascii="Helvetica" w:hAnsi="Helvetica"/>
          <w:color w:val="auto"/>
          <w:szCs w:val="32"/>
        </w:rPr>
        <w:t>congregation</w:t>
      </w:r>
      <w:r w:rsidR="00186EB9" w:rsidRPr="00CB1E91">
        <w:rPr>
          <w:rFonts w:ascii="Helvetica" w:hAnsi="Helvetica"/>
          <w:color w:val="auto"/>
          <w:szCs w:val="32"/>
        </w:rPr>
        <w:t>.</w:t>
      </w:r>
    </w:p>
    <w:p w14:paraId="6321E5E8" w14:textId="57D156CA"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Encourage and support </w:t>
      </w:r>
      <w:r w:rsidR="00DA694A" w:rsidRPr="00CB1E91">
        <w:rPr>
          <w:rFonts w:ascii="Helvetica" w:hAnsi="Helvetica"/>
          <w:color w:val="auto"/>
          <w:szCs w:val="32"/>
        </w:rPr>
        <w:t>spiritual education</w:t>
      </w:r>
      <w:r w:rsidRPr="00CB1E91">
        <w:rPr>
          <w:rFonts w:ascii="Helvetica" w:hAnsi="Helvetica"/>
          <w:color w:val="auto"/>
          <w:szCs w:val="32"/>
        </w:rPr>
        <w:t xml:space="preserve"> and fellowship activities (for all ages) that will strengthen families and make connections within our church family as well as within our community.</w:t>
      </w:r>
    </w:p>
    <w:p w14:paraId="40E3E338" w14:textId="6903CF3F" w:rsidR="00AB4DDF"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w:t>
      </w:r>
      <w:r w:rsidR="00273966" w:rsidRPr="00CB1E91">
        <w:rPr>
          <w:rFonts w:ascii="Helvetica" w:hAnsi="Helvetica"/>
          <w:color w:val="auto"/>
          <w:szCs w:val="32"/>
        </w:rPr>
        <w:t xml:space="preserve"> programs that are selected by c</w:t>
      </w:r>
      <w:r w:rsidRPr="00CB1E91">
        <w:rPr>
          <w:rFonts w:ascii="Helvetica" w:hAnsi="Helvetica"/>
          <w:color w:val="auto"/>
          <w:szCs w:val="32"/>
        </w:rPr>
        <w:t>ouncil and pastor.</w:t>
      </w:r>
    </w:p>
    <w:p w14:paraId="0A3A3D5E" w14:textId="55D04456" w:rsidR="00E3237A"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0B5C33C5" w14:textId="1B71EA80" w:rsidR="006F4A47" w:rsidRPr="00CB1E91" w:rsidRDefault="006F4A47" w:rsidP="00AB4DDF">
      <w:pPr>
        <w:widowControl w:val="0"/>
        <w:spacing w:before="0" w:after="0"/>
        <w:ind w:left="0" w:right="0"/>
        <w:rPr>
          <w:rFonts w:ascii="Helvetica" w:hAnsi="Helvetica"/>
          <w:color w:val="auto"/>
          <w:szCs w:val="32"/>
        </w:rPr>
      </w:pPr>
    </w:p>
    <w:p w14:paraId="0C9654E2" w14:textId="77777777" w:rsidR="006F4A47" w:rsidRDefault="006F4A47" w:rsidP="006F4A47">
      <w:pPr>
        <w:widowControl w:val="0"/>
        <w:spacing w:before="0" w:after="0"/>
        <w:ind w:right="0"/>
        <w:rPr>
          <w:rFonts w:ascii="Helvetica" w:hAnsi="Helvetica"/>
          <w:szCs w:val="32"/>
        </w:rPr>
      </w:pPr>
    </w:p>
    <w:p w14:paraId="04362E5F" w14:textId="6CB976B4" w:rsidR="006F4A47" w:rsidRDefault="006F4A47" w:rsidP="006F4A47">
      <w:pPr>
        <w:widowControl w:val="0"/>
        <w:spacing w:before="0" w:after="0"/>
        <w:ind w:right="0"/>
        <w:rPr>
          <w:rFonts w:ascii="Helvetica" w:hAnsi="Helvetica"/>
          <w:szCs w:val="32"/>
        </w:rPr>
      </w:pPr>
    </w:p>
    <w:p w14:paraId="51A895C8" w14:textId="77777777" w:rsidR="002D1865" w:rsidRDefault="002D1865" w:rsidP="006F4A47">
      <w:pPr>
        <w:widowControl w:val="0"/>
        <w:spacing w:before="0" w:after="0"/>
        <w:ind w:right="0"/>
        <w:rPr>
          <w:rFonts w:ascii="Helvetica" w:hAnsi="Helvetica"/>
          <w:szCs w:val="32"/>
        </w:rPr>
      </w:pPr>
    </w:p>
    <w:p w14:paraId="4B86F658" w14:textId="77777777" w:rsidR="002D1865" w:rsidRDefault="002D1865" w:rsidP="006F4A47">
      <w:pPr>
        <w:widowControl w:val="0"/>
        <w:spacing w:before="0" w:after="0"/>
        <w:ind w:right="0"/>
        <w:rPr>
          <w:rFonts w:ascii="Helvetica" w:hAnsi="Helvetica"/>
          <w:szCs w:val="32"/>
        </w:rPr>
      </w:pPr>
    </w:p>
    <w:p w14:paraId="13A55BE6" w14:textId="77777777" w:rsidR="002D1865" w:rsidRDefault="002D1865" w:rsidP="006F4A47">
      <w:pPr>
        <w:widowControl w:val="0"/>
        <w:spacing w:before="0" w:after="0"/>
        <w:ind w:right="0"/>
        <w:rPr>
          <w:rFonts w:ascii="Helvetica" w:hAnsi="Helvetica"/>
          <w:szCs w:val="32"/>
        </w:rPr>
      </w:pPr>
    </w:p>
    <w:p w14:paraId="49C3366F" w14:textId="1E515D87" w:rsidR="002D1865" w:rsidRDefault="002D1865" w:rsidP="006F4A47">
      <w:pPr>
        <w:widowControl w:val="0"/>
        <w:spacing w:before="0" w:after="0"/>
        <w:ind w:right="0"/>
        <w:rPr>
          <w:rFonts w:ascii="Helvetica" w:hAnsi="Helvetica"/>
          <w:szCs w:val="32"/>
        </w:rPr>
      </w:pPr>
      <w:r>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327DB9EB">
                <wp:simplePos x="0" y="0"/>
                <wp:positionH relativeFrom="column">
                  <wp:posOffset>6247130</wp:posOffset>
                </wp:positionH>
                <wp:positionV relativeFrom="paragraph">
                  <wp:posOffset>349885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5ABDBB75" w:rsidR="00FC7B91" w:rsidRPr="003B50C7" w:rsidRDefault="00FC7B91"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1.9pt;margin-top:27.55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" filled="f" stroked="f" strokeweight=".5pt">
                <v:textbox>
                  <w:txbxContent>
                    <w:p w14:paraId="74354ABC" w14:textId="5ABDBB75" w:rsidR="00FC7B91" w:rsidRPr="003B50C7" w:rsidRDefault="00FC7B91"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v:textbox>
              </v:shape>
            </w:pict>
          </mc:Fallback>
        </mc:AlternateContent>
      </w:r>
    </w:p>
    <w:p w14:paraId="6D13C91B" w14:textId="77777777" w:rsidR="005D5204" w:rsidRDefault="005D5204" w:rsidP="006F4A47">
      <w:pPr>
        <w:widowControl w:val="0"/>
        <w:spacing w:before="0" w:after="0"/>
        <w:ind w:right="0"/>
        <w:jc w:val="center"/>
        <w:rPr>
          <w:rFonts w:ascii="Helvetica" w:hAnsi="Helvetica"/>
          <w:b/>
          <w:sz w:val="32"/>
          <w:szCs w:val="32"/>
        </w:rPr>
      </w:pPr>
    </w:p>
    <w:p w14:paraId="2B16F1C4" w14:textId="77777777" w:rsidR="005D5204" w:rsidRDefault="005D5204" w:rsidP="006F4A47">
      <w:pPr>
        <w:widowControl w:val="0"/>
        <w:spacing w:before="0" w:after="0"/>
        <w:ind w:right="0"/>
        <w:jc w:val="center"/>
        <w:rPr>
          <w:rFonts w:ascii="Helvetica" w:hAnsi="Helvetica"/>
          <w:b/>
          <w:sz w:val="32"/>
          <w:szCs w:val="32"/>
        </w:rPr>
      </w:pPr>
    </w:p>
    <w:p w14:paraId="2A45C7D8" w14:textId="1E28CD1C" w:rsidR="005D5204" w:rsidRDefault="005D5204"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4A4253C7" w14:textId="683E62C1" w:rsidR="00E52A90" w:rsidRDefault="00E52A90" w:rsidP="006404E8">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Housing allowance is the pastor’s responsibility (working with their personal tax person) to determine the appropriate amount each year.  This is to </w:t>
      </w:r>
      <w:r w:rsidR="008911ED">
        <w:rPr>
          <w:rFonts w:ascii="Helvetica" w:hAnsi="Helvetica"/>
          <w:color w:val="auto"/>
          <w:sz w:val="22"/>
          <w:szCs w:val="32"/>
        </w:rPr>
        <w:t xml:space="preserve">be </w:t>
      </w:r>
      <w:r>
        <w:rPr>
          <w:rFonts w:ascii="Helvetica" w:hAnsi="Helvetica"/>
          <w:color w:val="auto"/>
          <w:sz w:val="22"/>
          <w:szCs w:val="32"/>
        </w:rPr>
        <w:t>communicated to the Financial Secretary and the Finance Committee Chair in an appropriate time period to allow for correct payroll statements.</w:t>
      </w:r>
    </w:p>
    <w:p w14:paraId="0B4BA9B6" w14:textId="38556A1D" w:rsidR="006F4A47" w:rsidRPr="00CB1E91" w:rsidRDefault="006F4A47"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The amount included as compensation is an estimate of the </w:t>
      </w:r>
      <w:r w:rsidR="005E355A">
        <w:rPr>
          <w:rFonts w:ascii="Helvetica" w:hAnsi="Helvetica"/>
          <w:color w:val="auto"/>
          <w:sz w:val="22"/>
          <w:szCs w:val="32"/>
        </w:rPr>
        <w:t xml:space="preserve">incremental premium </w:t>
      </w:r>
      <w:r w:rsidRPr="00CB1E91">
        <w:rPr>
          <w:rFonts w:ascii="Helvetica" w:hAnsi="Helvetica"/>
          <w:color w:val="auto"/>
          <w:sz w:val="22"/>
          <w:szCs w:val="32"/>
        </w:rPr>
        <w:t>cost to be covered under h</w:t>
      </w:r>
      <w:r w:rsidR="00F72CA0" w:rsidRPr="00CB1E91">
        <w:rPr>
          <w:rFonts w:ascii="Helvetica" w:hAnsi="Helvetica"/>
          <w:color w:val="auto"/>
          <w:sz w:val="22"/>
          <w:szCs w:val="32"/>
        </w:rPr>
        <w:t>is/h</w:t>
      </w:r>
      <w:r w:rsidRPr="00CB1E91">
        <w:rPr>
          <w:rFonts w:ascii="Helvetica" w:hAnsi="Helvetica"/>
          <w:color w:val="auto"/>
          <w:sz w:val="22"/>
          <w:szCs w:val="32"/>
        </w:rPr>
        <w:t>er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895142" w:rsidRPr="00CB1E91">
        <w:rPr>
          <w:rFonts w:ascii="Helvetica" w:hAnsi="Helvetica"/>
          <w:color w:val="auto"/>
          <w:sz w:val="22"/>
          <w:szCs w:val="32"/>
        </w:rPr>
        <w:t>’s</w:t>
      </w:r>
      <w:r w:rsidRPr="00CB1E91">
        <w:rPr>
          <w:rFonts w:ascii="Helvetica" w:hAnsi="Helvetica"/>
          <w:color w:val="auto"/>
          <w:sz w:val="22"/>
          <w:szCs w:val="32"/>
        </w:rPr>
        <w:t xml:space="preserve"> benefits.  The church will cover this amount as extra </w:t>
      </w:r>
      <w:r w:rsidR="001357D3">
        <w:rPr>
          <w:rFonts w:ascii="Helvetica" w:hAnsi="Helvetica"/>
          <w:color w:val="auto"/>
          <w:sz w:val="22"/>
          <w:szCs w:val="32"/>
        </w:rPr>
        <w:t>compensation within defined compensation</w:t>
      </w:r>
      <w:r w:rsidRPr="00CB1E91">
        <w:rPr>
          <w:rFonts w:ascii="Helvetica" w:hAnsi="Helvetica"/>
          <w:color w:val="auto"/>
          <w:sz w:val="22"/>
          <w:szCs w:val="32"/>
        </w:rPr>
        <w:t xml:space="preserve">.  The final amount will be determined upon documented annual incremental cost of health and dental coverage.  This </w:t>
      </w:r>
      <w:r w:rsidR="00895142" w:rsidRPr="00CB1E91">
        <w:rPr>
          <w:rFonts w:ascii="Helvetica" w:hAnsi="Helvetica"/>
          <w:color w:val="auto"/>
          <w:sz w:val="22"/>
          <w:szCs w:val="32"/>
        </w:rPr>
        <w:t>documentation is</w:t>
      </w:r>
      <w:r w:rsidRPr="00CB1E91">
        <w:rPr>
          <w:rFonts w:ascii="Helvetica" w:hAnsi="Helvetica"/>
          <w:color w:val="auto"/>
          <w:sz w:val="22"/>
          <w:szCs w:val="32"/>
        </w:rPr>
        <w:t xml:space="preserve"> to be provided to LCR by </w:t>
      </w:r>
      <w:r w:rsidR="005E355A">
        <w:rPr>
          <w:rFonts w:ascii="Helvetica" w:hAnsi="Helvetica"/>
          <w:color w:val="auto"/>
          <w:sz w:val="22"/>
          <w:szCs w:val="32"/>
        </w:rPr>
        <w:t>the pastor</w:t>
      </w:r>
      <w:r w:rsidRPr="00CB1E91">
        <w:rPr>
          <w:rFonts w:ascii="Helvetica" w:hAnsi="Helvetica"/>
          <w:color w:val="auto"/>
          <w:sz w:val="22"/>
          <w:szCs w:val="32"/>
        </w:rPr>
        <w:t xml:space="preserve"> each year prior to benefits being finalized. The documented </w:t>
      </w:r>
      <w:r w:rsidR="00485938">
        <w:rPr>
          <w:rFonts w:ascii="Helvetica" w:hAnsi="Helvetica"/>
          <w:color w:val="auto"/>
          <w:sz w:val="22"/>
          <w:szCs w:val="32"/>
        </w:rPr>
        <w:t xml:space="preserve">incremental </w:t>
      </w:r>
      <w:r w:rsidRPr="00CB1E91">
        <w:rPr>
          <w:rFonts w:ascii="Helvetica" w:hAnsi="Helvetica"/>
          <w:color w:val="auto"/>
          <w:sz w:val="22"/>
          <w:szCs w:val="32"/>
        </w:rPr>
        <w:t>annual cost w</w:t>
      </w:r>
      <w:r w:rsidR="003F08F4">
        <w:rPr>
          <w:rFonts w:ascii="Helvetica" w:hAnsi="Helvetica"/>
          <w:color w:val="auto"/>
          <w:sz w:val="22"/>
          <w:szCs w:val="32"/>
        </w:rPr>
        <w:t>ill be grossed up at a rate of 1</w:t>
      </w:r>
      <w:r w:rsidRPr="00CB1E91">
        <w:rPr>
          <w:rFonts w:ascii="Helvetica" w:hAnsi="Helvetica"/>
          <w:color w:val="auto"/>
          <w:sz w:val="22"/>
          <w:szCs w:val="32"/>
        </w:rPr>
        <w:t xml:space="preserve">5% (to cover appropriate taxes).  </w:t>
      </w:r>
      <w:r w:rsidR="003F08F4">
        <w:rPr>
          <w:rFonts w:ascii="Helvetica" w:hAnsi="Helvetica"/>
          <w:color w:val="auto"/>
          <w:sz w:val="22"/>
          <w:szCs w:val="32"/>
        </w:rPr>
        <w:t xml:space="preserve">Given this incremental premium is included in defied Compensation, 10% of this is included in the pension calculation and therefore we are grossing up at 15% </w:t>
      </w:r>
      <w:r w:rsidR="001B005F">
        <w:rPr>
          <w:rFonts w:ascii="Helvetica" w:hAnsi="Helvetica"/>
          <w:color w:val="auto"/>
          <w:sz w:val="22"/>
          <w:szCs w:val="32"/>
        </w:rPr>
        <w:t>vs.</w:t>
      </w:r>
      <w:r w:rsidR="003F08F4">
        <w:rPr>
          <w:rFonts w:ascii="Helvetica" w:hAnsi="Helvetica"/>
          <w:color w:val="auto"/>
          <w:sz w:val="22"/>
          <w:szCs w:val="32"/>
        </w:rPr>
        <w:t xml:space="preserve"> a typical </w:t>
      </w:r>
      <w:r w:rsidR="006772D1">
        <w:rPr>
          <w:rFonts w:ascii="Helvetica" w:hAnsi="Helvetica"/>
          <w:color w:val="auto"/>
          <w:sz w:val="22"/>
          <w:szCs w:val="32"/>
        </w:rPr>
        <w:t xml:space="preserve">25% </w:t>
      </w:r>
      <w:r w:rsidR="003F08F4">
        <w:rPr>
          <w:rFonts w:ascii="Helvetica" w:hAnsi="Helvetica"/>
          <w:color w:val="auto"/>
          <w:sz w:val="22"/>
          <w:szCs w:val="32"/>
        </w:rPr>
        <w:t>gross up</w:t>
      </w:r>
      <w:r w:rsidR="006772D1">
        <w:rPr>
          <w:rFonts w:ascii="Helvetica" w:hAnsi="Helvetica"/>
          <w:color w:val="auto"/>
          <w:sz w:val="22"/>
          <w:szCs w:val="32"/>
        </w:rPr>
        <w:t>%</w:t>
      </w:r>
      <w:r w:rsidR="003F08F4">
        <w:rPr>
          <w:rFonts w:ascii="Helvetica" w:hAnsi="Helvetica"/>
          <w:color w:val="auto"/>
          <w:sz w:val="22"/>
          <w:szCs w:val="32"/>
        </w:rPr>
        <w:t xml:space="preserve">.  </w:t>
      </w:r>
      <w:r w:rsidR="00B76FAE" w:rsidRPr="00CB1E91">
        <w:rPr>
          <w:rFonts w:ascii="Helvetica" w:hAnsi="Helvetica"/>
          <w:color w:val="auto"/>
          <w:sz w:val="22"/>
          <w:szCs w:val="32"/>
        </w:rPr>
        <w:t xml:space="preserve">This </w:t>
      </w:r>
      <w:r w:rsidR="001B005F">
        <w:rPr>
          <w:rFonts w:ascii="Helvetica" w:hAnsi="Helvetica"/>
          <w:color w:val="auto"/>
          <w:sz w:val="22"/>
          <w:szCs w:val="32"/>
        </w:rPr>
        <w:t xml:space="preserve">additional compensation </w:t>
      </w:r>
      <w:r w:rsidR="00B76FAE" w:rsidRPr="00CB1E91">
        <w:rPr>
          <w:rFonts w:ascii="Helvetica" w:hAnsi="Helvetica"/>
          <w:color w:val="auto"/>
          <w:sz w:val="22"/>
          <w:szCs w:val="32"/>
        </w:rPr>
        <w:t xml:space="preserve">is specifically a result of Reverend </w:t>
      </w:r>
      <w:proofErr w:type="spellStart"/>
      <w:r w:rsidR="006E25BC" w:rsidRPr="006E25BC">
        <w:rPr>
          <w:rFonts w:ascii="Helvetica" w:hAnsi="Helvetica"/>
          <w:color w:val="FF0000"/>
          <w:sz w:val="22"/>
          <w:szCs w:val="32"/>
        </w:rPr>
        <w:t>NoName</w:t>
      </w:r>
      <w:proofErr w:type="spellEnd"/>
      <w:r w:rsidR="00B76FAE" w:rsidRPr="00CB1E91">
        <w:rPr>
          <w:rFonts w:ascii="Helvetica" w:hAnsi="Helvetica"/>
          <w:color w:val="auto"/>
          <w:sz w:val="22"/>
          <w:szCs w:val="32"/>
        </w:rPr>
        <w:t xml:space="preserve"> choosing to waive health care and dental coverage and is intended only to cover the additional premium cost of coverage under </w:t>
      </w:r>
      <w:r w:rsidR="00F72CA0" w:rsidRPr="00CB1E91">
        <w:rPr>
          <w:rFonts w:ascii="Helvetica" w:hAnsi="Helvetica"/>
          <w:color w:val="auto"/>
          <w:sz w:val="22"/>
          <w:szCs w:val="32"/>
        </w:rPr>
        <w:t>their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F72CA0" w:rsidRPr="00CB1E91">
        <w:rPr>
          <w:rFonts w:ascii="Helvetica" w:hAnsi="Helvetica"/>
          <w:color w:val="auto"/>
          <w:sz w:val="22"/>
          <w:szCs w:val="32"/>
        </w:rPr>
        <w:t>’s</w:t>
      </w:r>
      <w:r w:rsidR="00B76FAE" w:rsidRPr="00CB1E91">
        <w:rPr>
          <w:rFonts w:ascii="Helvetica" w:hAnsi="Helvetica"/>
          <w:color w:val="auto"/>
          <w:sz w:val="22"/>
          <w:szCs w:val="32"/>
        </w:rPr>
        <w:t xml:space="preserve"> plan.  At such time that Reverend </w:t>
      </w:r>
      <w:proofErr w:type="spellStart"/>
      <w:r w:rsidR="006E25BC" w:rsidRPr="006E25BC">
        <w:rPr>
          <w:rFonts w:ascii="Helvetica" w:hAnsi="Helvetica"/>
          <w:color w:val="FF0000"/>
          <w:sz w:val="22"/>
          <w:szCs w:val="32"/>
        </w:rPr>
        <w:t>NoName</w:t>
      </w:r>
      <w:proofErr w:type="spellEnd"/>
      <w:r w:rsidR="00B76FAE" w:rsidRPr="00CB1E91">
        <w:rPr>
          <w:rFonts w:ascii="Helvetica" w:hAnsi="Helvetica"/>
          <w:color w:val="auto"/>
          <w:sz w:val="22"/>
          <w:szCs w:val="32"/>
        </w:rPr>
        <w:t xml:space="preserve"> </w:t>
      </w:r>
      <w:r w:rsidR="00FE5758" w:rsidRPr="00CB1E91">
        <w:rPr>
          <w:rFonts w:ascii="Helvetica" w:hAnsi="Helvetica"/>
          <w:color w:val="auto"/>
          <w:sz w:val="22"/>
          <w:szCs w:val="32"/>
        </w:rPr>
        <w:t>and/or his spouse experiences a qualifying event</w:t>
      </w:r>
      <w:r w:rsidR="00B76FAE" w:rsidRPr="00CB1E91">
        <w:rPr>
          <w:rFonts w:ascii="Helvetica" w:hAnsi="Helvetica"/>
          <w:color w:val="auto"/>
          <w:sz w:val="22"/>
          <w:szCs w:val="32"/>
        </w:rPr>
        <w:t xml:space="preserve"> and </w:t>
      </w:r>
      <w:r w:rsidR="00FE5758" w:rsidRPr="00CB1E91">
        <w:rPr>
          <w:rFonts w:ascii="Helvetica" w:hAnsi="Helvetica"/>
          <w:color w:val="auto"/>
          <w:sz w:val="22"/>
          <w:szCs w:val="32"/>
        </w:rPr>
        <w:t xml:space="preserve">therefore elects to </w:t>
      </w:r>
      <w:r w:rsidR="00B76FAE" w:rsidRPr="00CB1E91">
        <w:rPr>
          <w:rFonts w:ascii="Helvetica" w:hAnsi="Helvetica"/>
          <w:color w:val="auto"/>
          <w:sz w:val="22"/>
          <w:szCs w:val="32"/>
        </w:rPr>
        <w:t>be covered under the ELCA health care program, this additional compensation will cease.</w:t>
      </w:r>
    </w:p>
    <w:p w14:paraId="3978B824" w14:textId="2D6F0A8B" w:rsidR="006404E8" w:rsidRPr="00CB1E91" w:rsidRDefault="006404E8"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healthcare premium.</w:t>
      </w: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BDD6745"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26D0D031"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 LCR f</w:t>
      </w:r>
      <w:r w:rsidRPr="00CB1E91">
        <w:rPr>
          <w:rFonts w:ascii="Helvetica" w:hAnsi="Helvetica"/>
          <w:color w:val="auto"/>
          <w:sz w:val="22"/>
          <w:szCs w:val="32"/>
        </w:rPr>
        <w:t xml:space="preserve">inancial </w:t>
      </w:r>
      <w:r w:rsidR="00385D7A" w:rsidRPr="00CB1E91">
        <w:rPr>
          <w:rFonts w:ascii="Helvetica" w:hAnsi="Helvetica"/>
          <w:color w:val="auto"/>
          <w:sz w:val="22"/>
          <w:szCs w:val="32"/>
        </w:rPr>
        <w:t>s</w:t>
      </w:r>
      <w:r w:rsidRPr="00CB1E91">
        <w:rPr>
          <w:rFonts w:ascii="Helvetica" w:hAnsi="Helvetica"/>
          <w:color w:val="auto"/>
          <w:sz w:val="22"/>
          <w:szCs w:val="32"/>
        </w:rPr>
        <w:t xml:space="preserve">ecretary receiving complete and proper documentation of all expense receipts.  </w:t>
      </w:r>
    </w:p>
    <w:p w14:paraId="3D6FFA2D" w14:textId="5E21D8FD" w:rsidR="00D02129"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Allowance amounts are established annually, at the start of each calendar year in conjunction of the approved LCR budget.  All amounts provided in this contract apply only to the calendar year 2023.</w:t>
      </w:r>
    </w:p>
    <w:p w14:paraId="2F6FD464" w14:textId="5B57A579"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Pr="00CB1E91">
        <w:rPr>
          <w:rFonts w:ascii="Helvetica" w:hAnsi="Helvetica"/>
          <w:color w:val="auto"/>
          <w:sz w:val="22"/>
          <w:szCs w:val="32"/>
        </w:rPr>
        <w:t>May also be used for airfare, lodging or meals associated for approved t</w:t>
      </w:r>
      <w:r w:rsidR="00385D7A" w:rsidRPr="00CB1E91">
        <w:rPr>
          <w:rFonts w:ascii="Helvetica" w:hAnsi="Helvetica"/>
          <w:color w:val="auto"/>
          <w:sz w:val="22"/>
          <w:szCs w:val="32"/>
        </w:rPr>
        <w:t xml:space="preserve">heological conferences.  </w:t>
      </w:r>
      <w:r w:rsidR="009D560E" w:rsidRPr="00CB1E91">
        <w:rPr>
          <w:rFonts w:ascii="Helvetica" w:hAnsi="Helvetica"/>
          <w:color w:val="auto"/>
          <w:sz w:val="22"/>
          <w:szCs w:val="32"/>
        </w:rPr>
        <w:t>LCR</w:t>
      </w:r>
      <w:r w:rsidR="00385D7A" w:rsidRPr="00CB1E91">
        <w:rPr>
          <w:rFonts w:ascii="Helvetica" w:hAnsi="Helvetica"/>
          <w:color w:val="auto"/>
          <w:sz w:val="22"/>
          <w:szCs w:val="32"/>
        </w:rPr>
        <w:t>’s</w:t>
      </w:r>
      <w:r w:rsidR="009D560E" w:rsidRPr="00CB1E91">
        <w:rPr>
          <w:rFonts w:ascii="Helvetica" w:hAnsi="Helvetica"/>
          <w:color w:val="auto"/>
          <w:sz w:val="22"/>
          <w:szCs w:val="32"/>
        </w:rPr>
        <w:t xml:space="preserve"> financia</w:t>
      </w:r>
      <w:r w:rsidR="005766BA" w:rsidRPr="00CB1E91">
        <w:rPr>
          <w:rFonts w:ascii="Helvetica" w:hAnsi="Helvetica"/>
          <w:color w:val="auto"/>
          <w:sz w:val="22"/>
          <w:szCs w:val="32"/>
        </w:rPr>
        <w:t>l report</w:t>
      </w:r>
      <w:r w:rsidR="009D560E" w:rsidRPr="00CB1E91">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6B78A9E7"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meals with ministry peers, LCR 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5766BA" w:rsidRPr="00CB1E91">
        <w:rPr>
          <w:rFonts w:ascii="Helvetica" w:hAnsi="Helvetica"/>
          <w:color w:val="auto"/>
          <w:sz w:val="22"/>
          <w:szCs w:val="32"/>
        </w:rPr>
        <w:t>L</w:t>
      </w:r>
      <w:r w:rsidR="009D560E" w:rsidRPr="00CB1E91">
        <w:rPr>
          <w:rFonts w:ascii="Helvetica" w:hAnsi="Helvetica"/>
          <w:color w:val="auto"/>
          <w:sz w:val="22"/>
          <w:szCs w:val="32"/>
        </w:rPr>
        <w:t>CR</w:t>
      </w:r>
      <w:r w:rsidR="005766BA" w:rsidRPr="00CB1E91">
        <w:rPr>
          <w:rFonts w:ascii="Helvetica" w:hAnsi="Helvetica"/>
          <w:color w:val="auto"/>
          <w:sz w:val="22"/>
          <w:szCs w:val="32"/>
        </w:rPr>
        <w:t xml:space="preserve">’s financial reports identify this expense items </w:t>
      </w:r>
      <w:r w:rsidR="009D560E" w:rsidRPr="00CB1E91">
        <w:rPr>
          <w:rFonts w:ascii="Helvetica" w:hAnsi="Helvetica"/>
          <w:color w:val="auto"/>
          <w:sz w:val="22"/>
          <w:szCs w:val="32"/>
        </w:rPr>
        <w:t>as “Business Expenses”.</w:t>
      </w:r>
    </w:p>
    <w:p w14:paraId="6B38C232" w14:textId="3485191D"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LCR’s financial reports identify this expense item as “Continuing Education”.</w:t>
      </w:r>
    </w:p>
    <w:p w14:paraId="067FED23" w14:textId="20620BA2" w:rsidR="00BC1691" w:rsidRPr="00CB1E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LCR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531E7A5D" w14:textId="0F211715" w:rsidR="002D3B1C" w:rsidRPr="00CB1E91" w:rsidRDefault="0016538C" w:rsidP="00FD739F">
      <w:pPr>
        <w:pStyle w:val="ListParagraph"/>
        <w:widowControl w:val="0"/>
        <w:numPr>
          <w:ilvl w:val="0"/>
          <w:numId w:val="3"/>
        </w:numPr>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037F3D66">
                <wp:simplePos x="0" y="0"/>
                <wp:positionH relativeFrom="column">
                  <wp:posOffset>6285865</wp:posOffset>
                </wp:positionH>
                <wp:positionV relativeFrom="paragraph">
                  <wp:posOffset>755015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50265E16" w:rsidR="00FC7B91" w:rsidRPr="003B50C7" w:rsidRDefault="00FC7B91"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494.95pt;margin-top:59.4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KT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" filled="f" stroked="f" strokeweight=".5pt">
                <v:textbox>
                  <w:txbxContent>
                    <w:p w14:paraId="1CE02ED5" w14:textId="50265E16" w:rsidR="00FC7B91" w:rsidRPr="003B50C7" w:rsidRDefault="00FC7B91"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v:textbox>
              </v:shape>
            </w:pict>
          </mc:Fallback>
        </mc:AlternateContent>
      </w:r>
      <w:r w:rsidR="002D3B1C"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002D3B1C"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LCR</w:t>
      </w:r>
      <w:r w:rsidR="002D3B1C" w:rsidRPr="00CB1E91">
        <w:rPr>
          <w:rFonts w:ascii="Helvetica" w:hAnsi="Helvetica"/>
          <w:color w:val="auto"/>
          <w:sz w:val="22"/>
          <w:szCs w:val="32"/>
        </w:rPr>
        <w:t xml:space="preserve">.  These expenses should be completed prior to </w:t>
      </w:r>
      <w:r w:rsidR="005F106E">
        <w:rPr>
          <w:rFonts w:ascii="Helvetica" w:hAnsi="Helvetica"/>
          <w:color w:val="auto"/>
          <w:sz w:val="22"/>
          <w:szCs w:val="32"/>
        </w:rPr>
        <w:t>2</w:t>
      </w:r>
      <w:r w:rsidR="002D3B1C" w:rsidRPr="00CB1E91">
        <w:rPr>
          <w:rFonts w:ascii="Helvetica" w:hAnsi="Helvetica"/>
          <w:color w:val="auto"/>
          <w:sz w:val="22"/>
          <w:szCs w:val="32"/>
        </w:rPr>
        <w:t xml:space="preserve"> full year</w:t>
      </w:r>
      <w:r w:rsidR="005F106E">
        <w:rPr>
          <w:rFonts w:ascii="Helvetica" w:hAnsi="Helvetica"/>
          <w:color w:val="auto"/>
          <w:sz w:val="22"/>
          <w:szCs w:val="32"/>
        </w:rPr>
        <w:t>s</w:t>
      </w:r>
      <w:r w:rsidR="002D3B1C" w:rsidRPr="00CB1E91">
        <w:rPr>
          <w:rFonts w:ascii="Helvetica" w:hAnsi="Helvetica"/>
          <w:color w:val="auto"/>
          <w:sz w:val="22"/>
          <w:szCs w:val="32"/>
        </w:rPr>
        <w:t xml:space="preserve"> from start date</w:t>
      </w:r>
      <w:r w:rsidR="00797762" w:rsidRPr="00CB1E91">
        <w:rPr>
          <w:rFonts w:ascii="Helvetica" w:hAnsi="Helvetica"/>
          <w:color w:val="auto"/>
          <w:sz w:val="22"/>
          <w:szCs w:val="32"/>
        </w:rPr>
        <w:t xml:space="preserve"> of this contract.</w:t>
      </w:r>
      <w:r w:rsidR="005F106E">
        <w:rPr>
          <w:rFonts w:ascii="Helvetica" w:hAnsi="Helvetica"/>
          <w:color w:val="auto"/>
          <w:sz w:val="22"/>
          <w:szCs w:val="32"/>
        </w:rPr>
        <w:t xml:space="preserve">  The pastor is expected to remain in this call for 2 additional years (from date of move) or rei</w:t>
      </w:r>
      <w:r w:rsidR="00361FC7">
        <w:rPr>
          <w:rFonts w:ascii="Helvetica" w:hAnsi="Helvetica"/>
          <w:color w:val="auto"/>
          <w:sz w:val="22"/>
          <w:szCs w:val="32"/>
        </w:rPr>
        <w:t>mburse LCR for the moving costs.</w:t>
      </w:r>
      <w:r w:rsidR="00DE64DA">
        <w:rPr>
          <w:rFonts w:ascii="Helvetica" w:hAnsi="Helvetica"/>
          <w:color w:val="auto"/>
          <w:sz w:val="22"/>
          <w:szCs w:val="32"/>
        </w:rPr>
        <w:t xml:space="preserve">  Exceptions could be made to this requirement from vote of Executive Council.</w:t>
      </w:r>
    </w:p>
    <w:p w14:paraId="7F657001" w14:textId="2B058DE3" w:rsidR="00FD739F" w:rsidRPr="00CB1E91" w:rsidRDefault="00FD739F" w:rsidP="00FD739F">
      <w:pPr>
        <w:pStyle w:val="ListParagraph"/>
        <w:widowControl w:val="0"/>
        <w:spacing w:before="0" w:after="0"/>
        <w:ind w:left="1080" w:right="0"/>
        <w:rPr>
          <w:rFonts w:ascii="Helvetica" w:hAnsi="Helvetica"/>
          <w:color w:val="auto"/>
          <w:sz w:val="22"/>
          <w:szCs w:val="32"/>
        </w:rPr>
      </w:pPr>
    </w:p>
    <w:p w14:paraId="720D2DDE"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7EA59B00" w14:textId="5805D491"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2384ADC"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49C9724"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53A5E15" w14:textId="1B382CE3" w:rsidR="00FD739F" w:rsidRPr="00CB1E91" w:rsidRDefault="00FD739F" w:rsidP="00FD739F">
      <w:pPr>
        <w:pStyle w:val="ListParagraph"/>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Agreement section</w:t>
      </w:r>
      <w:r w:rsidRPr="00CB1E91">
        <w:rPr>
          <w:rFonts w:ascii="Helvetica" w:hAnsi="Helvetica"/>
          <w:color w:val="auto"/>
          <w:sz w:val="22"/>
          <w:szCs w:val="32"/>
        </w:rPr>
        <w:t>:</w:t>
      </w:r>
    </w:p>
    <w:p w14:paraId="234B5344" w14:textId="644EFE29" w:rsidR="00CB5182" w:rsidRPr="00B06592" w:rsidRDefault="005603F6" w:rsidP="004815B6">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Vacation election may be taken in increments of</w:t>
      </w:r>
      <w:r w:rsidR="004A1C03" w:rsidRPr="00B06592">
        <w:rPr>
          <w:rFonts w:ascii="Helvetica" w:hAnsi="Helvetica"/>
          <w:color w:val="auto"/>
          <w:sz w:val="22"/>
          <w:szCs w:val="32"/>
        </w:rPr>
        <w:t xml:space="preserve"> up to</w:t>
      </w:r>
      <w:r w:rsidRPr="00B06592">
        <w:rPr>
          <w:rFonts w:ascii="Helvetica" w:hAnsi="Helvetica"/>
          <w:color w:val="auto"/>
          <w:sz w:val="22"/>
          <w:szCs w:val="32"/>
        </w:rPr>
        <w:t xml:space="preserve"> two continuous weeks or less.  Unused vacation </w:t>
      </w:r>
      <w:r w:rsidRPr="00B06592">
        <w:rPr>
          <w:rFonts w:ascii="Helvetica" w:hAnsi="Helvetica"/>
          <w:color w:val="auto"/>
          <w:sz w:val="22"/>
          <w:szCs w:val="32"/>
          <w:u w:val="single"/>
        </w:rPr>
        <w:t>may not</w:t>
      </w:r>
      <w:r w:rsidRPr="00B06592">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B06592">
        <w:rPr>
          <w:rFonts w:ascii="Helvetica" w:hAnsi="Helvetica"/>
          <w:color w:val="auto"/>
          <w:sz w:val="22"/>
          <w:szCs w:val="32"/>
        </w:rPr>
        <w:t xml:space="preserve">  All vacation </w:t>
      </w:r>
      <w:r w:rsidR="00D147C6" w:rsidRPr="00B06592">
        <w:rPr>
          <w:rFonts w:ascii="Helvetica" w:hAnsi="Helvetica"/>
          <w:color w:val="auto"/>
          <w:sz w:val="22"/>
          <w:szCs w:val="32"/>
        </w:rPr>
        <w:t xml:space="preserve">of a week or more (or any Sunday’s) </w:t>
      </w:r>
      <w:r w:rsidR="00397A0F" w:rsidRPr="00B06592">
        <w:rPr>
          <w:rFonts w:ascii="Helvetica" w:hAnsi="Helvetica"/>
          <w:color w:val="auto"/>
          <w:sz w:val="22"/>
          <w:szCs w:val="32"/>
        </w:rPr>
        <w:t>must be approved by the Council President (or another Executive Committee member if</w:t>
      </w:r>
      <w:r w:rsidR="00D147C6" w:rsidRPr="00B06592">
        <w:rPr>
          <w:rFonts w:ascii="Helvetica" w:hAnsi="Helvetica"/>
          <w:color w:val="auto"/>
          <w:sz w:val="22"/>
          <w:szCs w:val="32"/>
        </w:rPr>
        <w:t xml:space="preserve"> the Council</w:t>
      </w:r>
      <w:r w:rsidR="00397A0F" w:rsidRPr="00B06592">
        <w:rPr>
          <w:rFonts w:ascii="Helvetica" w:hAnsi="Helvetica"/>
          <w:color w:val="auto"/>
          <w:sz w:val="22"/>
          <w:szCs w:val="32"/>
        </w:rPr>
        <w:t xml:space="preserve"> President is not available) and should be</w:t>
      </w:r>
      <w:r w:rsidR="00D147C6" w:rsidRPr="00B06592">
        <w:rPr>
          <w:rFonts w:ascii="Helvetica" w:hAnsi="Helvetica"/>
          <w:color w:val="auto"/>
          <w:sz w:val="22"/>
          <w:szCs w:val="32"/>
        </w:rPr>
        <w:t xml:space="preserve"> approved at one</w:t>
      </w:r>
      <w:r w:rsidR="00397A0F" w:rsidRPr="00B06592">
        <w:rPr>
          <w:rFonts w:ascii="Helvetica" w:hAnsi="Helvetica"/>
          <w:color w:val="auto"/>
          <w:sz w:val="22"/>
          <w:szCs w:val="32"/>
        </w:rPr>
        <w:t xml:space="preserve"> month </w:t>
      </w:r>
      <w:r w:rsidR="00D147C6" w:rsidRPr="00B06592">
        <w:rPr>
          <w:rFonts w:ascii="Helvetica" w:hAnsi="Helvetica"/>
          <w:color w:val="auto"/>
          <w:sz w:val="22"/>
          <w:szCs w:val="32"/>
        </w:rPr>
        <w:t>prior to the start of the intended vacation</w:t>
      </w:r>
      <w:r w:rsidR="00397A0F" w:rsidRPr="00B06592">
        <w:rPr>
          <w:rFonts w:ascii="Helvetica" w:hAnsi="Helvetica"/>
          <w:color w:val="auto"/>
          <w:sz w:val="22"/>
          <w:szCs w:val="32"/>
        </w:rPr>
        <w:t xml:space="preserve">.  </w:t>
      </w:r>
      <w:r w:rsidR="00D147C6" w:rsidRPr="00B06592">
        <w:rPr>
          <w:rFonts w:ascii="Helvetica" w:hAnsi="Helvetica"/>
          <w:color w:val="auto"/>
          <w:sz w:val="22"/>
          <w:szCs w:val="32"/>
        </w:rPr>
        <w:t>All v</w:t>
      </w:r>
      <w:r w:rsidR="00397A0F" w:rsidRPr="00B06592">
        <w:rPr>
          <w:rFonts w:ascii="Helvetica" w:hAnsi="Helvetica"/>
          <w:color w:val="auto"/>
          <w:sz w:val="22"/>
          <w:szCs w:val="32"/>
        </w:rPr>
        <w:t xml:space="preserve">acation must be reported on the vacation tracker schedule (see </w:t>
      </w:r>
      <w:r w:rsidR="00AA5798" w:rsidRPr="00B06592">
        <w:rPr>
          <w:rFonts w:ascii="Helvetica" w:hAnsi="Helvetica"/>
          <w:color w:val="auto"/>
          <w:sz w:val="22"/>
          <w:szCs w:val="32"/>
        </w:rPr>
        <w:t>c</w:t>
      </w:r>
      <w:r w:rsidR="00397A0F" w:rsidRPr="00B06592">
        <w:rPr>
          <w:rFonts w:ascii="Helvetica" w:hAnsi="Helvetica"/>
          <w:color w:val="auto"/>
          <w:sz w:val="22"/>
          <w:szCs w:val="32"/>
        </w:rPr>
        <w:t xml:space="preserve">hurch </w:t>
      </w:r>
      <w:r w:rsidR="00AA5798" w:rsidRPr="00B06592">
        <w:rPr>
          <w:rFonts w:ascii="Helvetica" w:hAnsi="Helvetica"/>
          <w:color w:val="auto"/>
          <w:sz w:val="22"/>
          <w:szCs w:val="32"/>
        </w:rPr>
        <w:t>s</w:t>
      </w:r>
      <w:r w:rsidR="00397A0F" w:rsidRPr="00B06592">
        <w:rPr>
          <w:rFonts w:ascii="Helvetica" w:hAnsi="Helvetica"/>
          <w:color w:val="auto"/>
          <w:sz w:val="22"/>
          <w:szCs w:val="32"/>
        </w:rPr>
        <w:t xml:space="preserve">ecretary) and </w:t>
      </w:r>
      <w:r w:rsidR="00AA5798" w:rsidRPr="00B06592">
        <w:rPr>
          <w:rFonts w:ascii="Helvetica" w:hAnsi="Helvetica"/>
          <w:color w:val="auto"/>
          <w:sz w:val="22"/>
          <w:szCs w:val="32"/>
        </w:rPr>
        <w:t>t</w:t>
      </w:r>
      <w:r w:rsidR="00AD57D2" w:rsidRPr="00B06592">
        <w:rPr>
          <w:rFonts w:ascii="Helvetica" w:hAnsi="Helvetica"/>
          <w:color w:val="auto"/>
          <w:sz w:val="22"/>
          <w:szCs w:val="32"/>
        </w:rPr>
        <w:t xml:space="preserve">he </w:t>
      </w:r>
      <w:r w:rsidR="00AA5798" w:rsidRPr="00B06592">
        <w:rPr>
          <w:rFonts w:ascii="Helvetica" w:hAnsi="Helvetica"/>
          <w:color w:val="auto"/>
          <w:sz w:val="22"/>
          <w:szCs w:val="32"/>
        </w:rPr>
        <w:t>p</w:t>
      </w:r>
      <w:r w:rsidR="00AD57D2" w:rsidRPr="00B06592">
        <w:rPr>
          <w:rFonts w:ascii="Helvetica" w:hAnsi="Helvetica"/>
          <w:color w:val="auto"/>
          <w:sz w:val="22"/>
          <w:szCs w:val="32"/>
        </w:rPr>
        <w:t>astor is expected to fin</w:t>
      </w:r>
      <w:r w:rsidR="00D147C6" w:rsidRPr="00B06592">
        <w:rPr>
          <w:rFonts w:ascii="Helvetica" w:hAnsi="Helvetica"/>
          <w:color w:val="auto"/>
          <w:sz w:val="22"/>
          <w:szCs w:val="32"/>
        </w:rPr>
        <w:t>d</w:t>
      </w:r>
      <w:r w:rsidR="00AD57D2" w:rsidRPr="00B06592">
        <w:rPr>
          <w:rFonts w:ascii="Helvetica" w:hAnsi="Helvetica"/>
          <w:color w:val="auto"/>
          <w:sz w:val="22"/>
          <w:szCs w:val="32"/>
        </w:rPr>
        <w:t xml:space="preserve"> an appropriate ELCA Supply pastor to perform Sunday service requirements when a vacation includes a Sunday.</w:t>
      </w:r>
      <w:r w:rsidR="005D3973" w:rsidRPr="00B06592">
        <w:rPr>
          <w:rFonts w:ascii="Helvetica" w:hAnsi="Helvetica"/>
          <w:color w:val="auto"/>
          <w:sz w:val="22"/>
          <w:szCs w:val="32"/>
        </w:rPr>
        <w:t xml:space="preserve">  A back up Supply pastor for funerals should also be secured for vacation more than a few days.</w:t>
      </w:r>
    </w:p>
    <w:p w14:paraId="785C10E7" w14:textId="43F9CAD2" w:rsidR="00CB5182" w:rsidRPr="00B06592" w:rsidRDefault="000D2F3D"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There is no annual carry over for </w:t>
      </w:r>
      <w:r w:rsidR="00CB5182" w:rsidRPr="00B06592">
        <w:rPr>
          <w:rFonts w:ascii="Helvetica" w:hAnsi="Helvetica"/>
          <w:color w:val="auto"/>
          <w:sz w:val="22"/>
          <w:szCs w:val="32"/>
        </w:rPr>
        <w:t>education time</w:t>
      </w:r>
      <w:r w:rsidRPr="00B06592">
        <w:rPr>
          <w:rFonts w:ascii="Helvetica" w:hAnsi="Helvetica"/>
          <w:color w:val="auto"/>
          <w:sz w:val="22"/>
          <w:szCs w:val="32"/>
        </w:rPr>
        <w:t>.  Only dollars maybe carried over (as stated above in footnote #7)</w:t>
      </w:r>
      <w:r w:rsidR="00CB5182" w:rsidRPr="00B06592">
        <w:rPr>
          <w:rFonts w:ascii="Helvetica" w:hAnsi="Helvetica"/>
          <w:color w:val="auto"/>
          <w:sz w:val="22"/>
          <w:szCs w:val="32"/>
        </w:rPr>
        <w:t>.</w:t>
      </w:r>
    </w:p>
    <w:p w14:paraId="2EF1E7A9" w14:textId="3188AA05"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Provision may be made for further unpaid time for </w:t>
      </w:r>
      <w:r w:rsidR="00FA6FD3" w:rsidRPr="00B06592">
        <w:rPr>
          <w:rFonts w:ascii="Helvetica" w:hAnsi="Helvetica"/>
          <w:color w:val="auto"/>
          <w:sz w:val="22"/>
          <w:szCs w:val="32"/>
        </w:rPr>
        <w:t>disability</w:t>
      </w:r>
      <w:r w:rsidR="007B2550" w:rsidRPr="00B06592">
        <w:rPr>
          <w:rFonts w:ascii="Helvetica" w:hAnsi="Helvetica"/>
          <w:color w:val="auto"/>
          <w:sz w:val="22"/>
          <w:szCs w:val="32"/>
        </w:rPr>
        <w:t xml:space="preserve"> </w:t>
      </w:r>
      <w:r w:rsidRPr="00B06592">
        <w:rPr>
          <w:rFonts w:ascii="Helvetica" w:hAnsi="Helvetica"/>
          <w:color w:val="auto"/>
          <w:sz w:val="22"/>
          <w:szCs w:val="32"/>
        </w:rPr>
        <w:t xml:space="preserve">recovery as agreed by the </w:t>
      </w:r>
      <w:r w:rsidR="007B2550" w:rsidRPr="00B06592">
        <w:rPr>
          <w:rFonts w:ascii="Helvetica" w:hAnsi="Helvetica"/>
          <w:color w:val="auto"/>
          <w:sz w:val="22"/>
          <w:szCs w:val="32"/>
        </w:rPr>
        <w:t>Council and C</w:t>
      </w:r>
      <w:r w:rsidRPr="00B06592">
        <w:rPr>
          <w:rFonts w:ascii="Helvetica" w:hAnsi="Helvetica"/>
          <w:color w:val="auto"/>
          <w:sz w:val="22"/>
          <w:szCs w:val="32"/>
        </w:rPr>
        <w:t>ongregation</w:t>
      </w:r>
      <w:r w:rsidR="007B2550" w:rsidRPr="00B06592">
        <w:rPr>
          <w:rFonts w:ascii="Helvetica" w:hAnsi="Helvetica"/>
          <w:color w:val="auto"/>
          <w:sz w:val="22"/>
          <w:szCs w:val="32"/>
        </w:rPr>
        <w:t xml:space="preserve">.  Any agreement would have </w:t>
      </w:r>
      <w:r w:rsidRPr="00B06592">
        <w:rPr>
          <w:rFonts w:ascii="Helvetica" w:hAnsi="Helvetica"/>
          <w:color w:val="auto"/>
          <w:sz w:val="22"/>
          <w:szCs w:val="32"/>
        </w:rPr>
        <w:t xml:space="preserve">the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p>
    <w:p w14:paraId="20F65D00" w14:textId="43A5DD06"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Pr="00B06592">
        <w:rPr>
          <w:rFonts w:ascii="Helvetica" w:hAnsi="Helvetica"/>
          <w:color w:val="auto"/>
          <w:sz w:val="22"/>
          <w:szCs w:val="32"/>
        </w:rPr>
        <w:t xml:space="preserve">her professional </w:t>
      </w:r>
      <w:r w:rsidR="00E75FC1">
        <w:rPr>
          <w:rFonts w:ascii="Helvetica" w:hAnsi="Helvetica"/>
          <w:color w:val="auto"/>
          <w:sz w:val="22"/>
          <w:szCs w:val="32"/>
        </w:rPr>
        <w:t>related use only (reasonable</w:t>
      </w:r>
      <w:r w:rsidRPr="00B06592">
        <w:rPr>
          <w:rFonts w:ascii="Helvetica" w:hAnsi="Helvetica"/>
          <w:color w:val="auto"/>
          <w:sz w:val="22"/>
          <w:szCs w:val="32"/>
        </w:rPr>
        <w:t xml:space="preserve"> personal usage</w:t>
      </w:r>
      <w:r w:rsidR="00E75FC1">
        <w:rPr>
          <w:rFonts w:ascii="Helvetica" w:hAnsi="Helvetica"/>
          <w:color w:val="auto"/>
          <w:sz w:val="22"/>
          <w:szCs w:val="32"/>
        </w:rPr>
        <w:t xml:space="preserve"> is acceptable)</w:t>
      </w:r>
      <w:r w:rsidRPr="00B06592">
        <w:rPr>
          <w:rFonts w:ascii="Helvetica" w:hAnsi="Helvetica"/>
          <w:color w:val="auto"/>
          <w:sz w:val="22"/>
          <w:szCs w:val="32"/>
        </w:rPr>
        <w:t xml:space="preserve">.  </w:t>
      </w:r>
      <w:r w:rsidR="00E75FC1">
        <w:rPr>
          <w:rFonts w:ascii="Helvetica" w:hAnsi="Helvetica"/>
          <w:color w:val="auto"/>
          <w:sz w:val="22"/>
          <w:szCs w:val="32"/>
        </w:rPr>
        <w:t>The computer provided</w:t>
      </w:r>
      <w:r w:rsidRPr="00B06592">
        <w:rPr>
          <w:rFonts w:ascii="Helvetica" w:hAnsi="Helvetica"/>
          <w:color w:val="auto"/>
          <w:sz w:val="22"/>
          <w:szCs w:val="32"/>
        </w:rPr>
        <w:t xml:space="preserve"> could be an existing asset of the church (if usable) or </w:t>
      </w:r>
      <w:r w:rsidR="00E75FC1">
        <w:rPr>
          <w:rFonts w:ascii="Helvetica" w:hAnsi="Helvetica"/>
          <w:color w:val="auto"/>
          <w:sz w:val="22"/>
          <w:szCs w:val="32"/>
        </w:rPr>
        <w:t xml:space="preserve">a </w:t>
      </w:r>
      <w:r w:rsidRPr="00B06592">
        <w:rPr>
          <w:rFonts w:ascii="Helvetica" w:hAnsi="Helvetica"/>
          <w:color w:val="auto"/>
          <w:sz w:val="22"/>
          <w:szCs w:val="32"/>
        </w:rPr>
        <w:t xml:space="preserve">new </w:t>
      </w:r>
      <w:r w:rsidR="00E75FC1">
        <w:rPr>
          <w:rFonts w:ascii="Helvetica" w:hAnsi="Helvetica"/>
          <w:color w:val="auto"/>
          <w:sz w:val="22"/>
          <w:szCs w:val="32"/>
        </w:rPr>
        <w:t>computer if the available computers do not meet the reasonable needs of the pastor to perform his/her duties</w:t>
      </w:r>
      <w:r w:rsidRPr="00B06592">
        <w:rPr>
          <w:rFonts w:ascii="Helvetica" w:hAnsi="Helvetica"/>
          <w:color w:val="auto"/>
          <w:sz w:val="22"/>
          <w:szCs w:val="32"/>
        </w:rPr>
        <w:t>.  Periodic updates and maintenance will be included as necessary</w:t>
      </w:r>
      <w:r w:rsidR="008B6940" w:rsidRPr="00B06592">
        <w:rPr>
          <w:rFonts w:ascii="Helvetica" w:hAnsi="Helvetica"/>
          <w:color w:val="auto"/>
          <w:sz w:val="22"/>
          <w:szCs w:val="32"/>
        </w:rPr>
        <w:t xml:space="preserve"> for the church’s computer</w:t>
      </w:r>
      <w:r w:rsidRPr="00B06592">
        <w:rPr>
          <w:rFonts w:ascii="Helvetica" w:hAnsi="Helvetica"/>
          <w:color w:val="auto"/>
          <w:sz w:val="22"/>
          <w:szCs w:val="32"/>
        </w:rPr>
        <w:t xml:space="preserve">.  This equipment is considered </w:t>
      </w:r>
      <w:r w:rsidR="00107758" w:rsidRPr="00B06592">
        <w:rPr>
          <w:rFonts w:ascii="Helvetica" w:hAnsi="Helvetica"/>
          <w:color w:val="auto"/>
          <w:sz w:val="22"/>
          <w:szCs w:val="32"/>
        </w:rPr>
        <w:t xml:space="preserve">an </w:t>
      </w:r>
      <w:r w:rsidRPr="00B06592">
        <w:rPr>
          <w:rFonts w:ascii="Helvetica" w:hAnsi="Helvetica"/>
          <w:color w:val="auto"/>
          <w:sz w:val="22"/>
          <w:szCs w:val="32"/>
        </w:rPr>
        <w:t xml:space="preserve">asset of </w:t>
      </w:r>
      <w:r w:rsidR="00107758" w:rsidRPr="00B06592">
        <w:rPr>
          <w:rFonts w:ascii="Helvetica" w:hAnsi="Helvetica"/>
          <w:color w:val="auto"/>
          <w:sz w:val="22"/>
          <w:szCs w:val="32"/>
        </w:rPr>
        <w:t>LCR</w:t>
      </w:r>
      <w:r w:rsidRPr="00B06592">
        <w:rPr>
          <w:rFonts w:ascii="Helvetica" w:hAnsi="Helvetica"/>
          <w:color w:val="auto"/>
          <w:sz w:val="22"/>
          <w:szCs w:val="32"/>
        </w:rPr>
        <w:t xml:space="preserve"> and must be returned at the end of this call.  All a</w:t>
      </w:r>
      <w:r w:rsidR="00107758" w:rsidRPr="00B06592">
        <w:rPr>
          <w:rFonts w:ascii="Helvetica" w:hAnsi="Helvetica"/>
          <w:color w:val="auto"/>
          <w:sz w:val="22"/>
          <w:szCs w:val="32"/>
        </w:rPr>
        <w:t>ssets purchased by the church remain</w:t>
      </w:r>
      <w:r w:rsidRPr="00B06592">
        <w:rPr>
          <w:rFonts w:ascii="Helvetica" w:hAnsi="Helvetica"/>
          <w:color w:val="auto"/>
          <w:sz w:val="22"/>
          <w:szCs w:val="32"/>
        </w:rPr>
        <w:t xml:space="preserve"> church assets.</w:t>
      </w:r>
      <w:r w:rsidR="002B3826" w:rsidRPr="00B06592">
        <w:rPr>
          <w:rFonts w:ascii="Helvetica" w:hAnsi="Helvetica"/>
          <w:color w:val="auto"/>
          <w:sz w:val="22"/>
          <w:szCs w:val="32"/>
        </w:rPr>
        <w:t xml:space="preserve">  Cell phones and associated phone </w:t>
      </w:r>
      <w:r w:rsidR="008B6940" w:rsidRPr="00B06592">
        <w:rPr>
          <w:rFonts w:ascii="Helvetica" w:hAnsi="Helvetica"/>
          <w:color w:val="auto"/>
          <w:sz w:val="22"/>
          <w:szCs w:val="32"/>
        </w:rPr>
        <w:t>costs are not reimbursed.</w:t>
      </w:r>
    </w:p>
    <w:p w14:paraId="2F7AB170" w14:textId="147914C2"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w:t>
      </w:r>
      <w:r w:rsidR="000C74F2">
        <w:rPr>
          <w:rFonts w:ascii="Helvetica" w:hAnsi="Helvetica"/>
          <w:color w:val="auto"/>
          <w:sz w:val="22"/>
          <w:szCs w:val="32"/>
        </w:rPr>
        <w:t xml:space="preserve">the pastor’s </w:t>
      </w:r>
      <w:r w:rsidRPr="00B06592">
        <w:rPr>
          <w:rFonts w:ascii="Helvetica" w:hAnsi="Helvetica"/>
          <w:color w:val="auto"/>
          <w:sz w:val="22"/>
          <w:szCs w:val="32"/>
        </w:rPr>
        <w:t xml:space="preserve">office space.  The discretionary purchase of furniture, fixtures, drapes, blinds, area rugs or wall hangings, compatible with existing interior building décor may be selected by </w:t>
      </w:r>
      <w:r w:rsidR="001B3409">
        <w:rPr>
          <w:rFonts w:ascii="Helvetica" w:hAnsi="Helvetica"/>
          <w:color w:val="auto"/>
          <w:sz w:val="22"/>
          <w:szCs w:val="32"/>
        </w:rPr>
        <w:t>the pastor</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3F4FC656"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7278B917" w14:textId="1EE3C849"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Pr="00CB1E91" w:rsidRDefault="004815B6"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77FAF326"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57B1E5C3" w:rsidR="009D73C7" w:rsidRPr="009D73C7" w:rsidRDefault="007C6C44" w:rsidP="009D73C7">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6912" behindDoc="0" locked="0" layoutInCell="1" allowOverlap="1" wp14:anchorId="1B77D7BC" wp14:editId="5EC84B65">
                <wp:simplePos x="0" y="0"/>
                <wp:positionH relativeFrom="column">
                  <wp:posOffset>6341110</wp:posOffset>
                </wp:positionH>
                <wp:positionV relativeFrom="paragraph">
                  <wp:posOffset>688340</wp:posOffset>
                </wp:positionV>
                <wp:extent cx="910590" cy="264795"/>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50A6EFE" w14:textId="5E2FC13A" w:rsidR="00FC7B91" w:rsidRPr="003B50C7" w:rsidRDefault="00FC7B91"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499.3pt;margin-top:54.2pt;width:71.7pt;height: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" filled="f" stroked="f" strokeweight=".5pt">
                <v:textbox>
                  <w:txbxContent>
                    <w:p w14:paraId="250A6EFE" w14:textId="5E2FC13A" w:rsidR="007C6C44" w:rsidRPr="003B50C7" w:rsidRDefault="007C6C44"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AC5CE9">
        <w:rPr>
          <w:rFonts w:ascii="Helvetica" w:hAnsi="Helvetica"/>
          <w:noProof/>
          <w:szCs w:val="32"/>
          <w:lang w:eastAsia="en-US"/>
        </w:rPr>
        <mc:AlternateContent>
          <mc:Choice Requires="wps">
            <w:drawing>
              <wp:anchor distT="0" distB="0" distL="114300" distR="114300" simplePos="0" relativeHeight="251684864" behindDoc="0" locked="0" layoutInCell="1" allowOverlap="1" wp14:anchorId="5F407555" wp14:editId="164AD2B4">
                <wp:simplePos x="0" y="0"/>
                <wp:positionH relativeFrom="column">
                  <wp:posOffset>6376035</wp:posOffset>
                </wp:positionH>
                <wp:positionV relativeFrom="paragraph">
                  <wp:posOffset>1792706</wp:posOffset>
                </wp:positionV>
                <wp:extent cx="910590" cy="26479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ECADBB8" w14:textId="29E0D1CD" w:rsidR="00FC7B91" w:rsidRPr="003B50C7" w:rsidRDefault="00FC7B91"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502.05pt;margin-top:141.15pt;width:71.7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" filled="f" stroked="f" strokeweight=".5pt">
                <v:textbox>
                  <w:txbxContent>
                    <w:p w14:paraId="2ECADBB8" w14:textId="29E0D1CD" w:rsidR="00AC5CE9" w:rsidRPr="003B50C7" w:rsidRDefault="00AC5CE9"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4815B6">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3E8E1D39">
                <wp:simplePos x="0" y="0"/>
                <wp:positionH relativeFrom="column">
                  <wp:posOffset>6343650</wp:posOffset>
                </wp:positionH>
                <wp:positionV relativeFrom="paragraph">
                  <wp:posOffset>3420110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73676C14" w:rsidR="00FC7B91" w:rsidRPr="003B50C7" w:rsidRDefault="00FC7B91"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499.5pt;margin-top:269.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" filled="f" stroked="f" strokeweight=".5pt">
                <v:textbox>
                  <w:txbxContent>
                    <w:p w14:paraId="0CEB7F43" w14:textId="73676C14" w:rsidR="00AE3295" w:rsidRPr="003B50C7" w:rsidRDefault="00AE3295"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v:textbox>
              </v:shape>
            </w:pict>
          </mc:Fallback>
        </mc:AlternateContent>
      </w:r>
      <w:r w:rsidR="009D73C7">
        <w:rPr>
          <w:rFonts w:ascii="Helvetica" w:hAnsi="Helvetica"/>
          <w:color w:val="auto"/>
          <w:sz w:val="22"/>
          <w:szCs w:val="32"/>
        </w:rPr>
        <w:t>Dawn Jacobson (Council Treasurer) _________________________     Date:  ________________</w:t>
      </w:r>
    </w:p>
    <w:sectPr w:rsidR="009D73C7" w:rsidRPr="009D73C7" w:rsidSect="00B43A91">
      <w:headerReference w:type="even" r:id="rId14"/>
      <w:headerReference w:type="default" r:id="rId15"/>
      <w:footerReference w:type="even" r:id="rId16"/>
      <w:footerReference w:type="default" r:id="rId17"/>
      <w:headerReference w:type="first" r:id="rId18"/>
      <w:footerReference w:type="first" r:id="rId19"/>
      <w:pgSz w:w="12240" w:h="15840" w:code="1"/>
      <w:pgMar w:top="720" w:right="54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FC7B91" w:rsidRDefault="00FC7B91" w:rsidP="00A66B18">
      <w:pPr>
        <w:spacing w:before="0" w:after="0"/>
      </w:pPr>
      <w:r>
        <w:separator/>
      </w:r>
    </w:p>
  </w:endnote>
  <w:endnote w:type="continuationSeparator" w:id="0">
    <w:p w14:paraId="771D49B5" w14:textId="77777777" w:rsidR="00FC7B91" w:rsidRDefault="00FC7B9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auto"/>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5D8" w14:textId="77777777" w:rsidR="00FC7B91" w:rsidRDefault="00FC7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FC7B91" w:rsidRDefault="00FC7B91"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FC7B91" w:rsidRPr="00D72E67" w:rsidRDefault="00FC7B91"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95F0" w14:textId="77777777" w:rsidR="00FC7B91" w:rsidRDefault="00FC7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FC7B91" w:rsidRDefault="00FC7B91" w:rsidP="00A66B18">
      <w:pPr>
        <w:spacing w:before="0" w:after="0"/>
      </w:pPr>
      <w:r>
        <w:separator/>
      </w:r>
    </w:p>
  </w:footnote>
  <w:footnote w:type="continuationSeparator" w:id="0">
    <w:p w14:paraId="7E15FED8" w14:textId="77777777" w:rsidR="00FC7B91" w:rsidRDefault="00FC7B91"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BD20" w14:textId="77777777" w:rsidR="00FC7B91" w:rsidRDefault="00FC7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58543A8A" w:rsidR="00FC7B91" w:rsidRDefault="00FC7B91">
    <w:pPr>
      <w:pStyle w:val="Header"/>
    </w:pPr>
    <w:sdt>
      <w:sdtPr>
        <w:id w:val="-49538496"/>
        <w:docPartObj>
          <w:docPartGallery w:val="Watermarks"/>
          <w:docPartUnique/>
        </w:docPartObj>
      </w:sdtPr>
      <w:sdtContent>
        <w:r>
          <w:rPr>
            <w:noProof/>
            <w:lang w:eastAsia="zh-TW"/>
          </w:rPr>
          <w:pict w14:anchorId="17BB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90314" o:spid="_x0000_s20481" type="#_x0000_t136" style="position:absolute;left:0;text-align:left;margin-left:0;margin-top:0;width:517.5pt;height:2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1428F">
      <w:rPr>
        <w:noProof/>
        <w:lang w:eastAsia="en-US"/>
      </w:rPr>
      <mc:AlternateContent>
        <mc:Choice Requires="wpg">
          <w:drawing>
            <wp:anchor distT="0" distB="0" distL="114300" distR="114300" simplePos="0" relativeHeight="251659264"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10530A" id="Graphic 17" o:spid="_x0000_s1026" alt="Curved accent shapes that collectively build the header design" style="position:absolute;margin-left:-36pt;margin-top:-35.8pt;width:793.05pt;height:115.2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0990" w14:textId="77777777" w:rsidR="00FC7B91" w:rsidRDefault="00FC7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F0A6B1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83BAA"/>
    <w:rsid w:val="000878AB"/>
    <w:rsid w:val="000A30B4"/>
    <w:rsid w:val="000B0BBF"/>
    <w:rsid w:val="000C74F2"/>
    <w:rsid w:val="000D2F3D"/>
    <w:rsid w:val="000E0910"/>
    <w:rsid w:val="000E7E88"/>
    <w:rsid w:val="0010680C"/>
    <w:rsid w:val="00107758"/>
    <w:rsid w:val="001151A7"/>
    <w:rsid w:val="0011727A"/>
    <w:rsid w:val="00121171"/>
    <w:rsid w:val="00124174"/>
    <w:rsid w:val="00126F05"/>
    <w:rsid w:val="001357D3"/>
    <w:rsid w:val="00151E69"/>
    <w:rsid w:val="0016538C"/>
    <w:rsid w:val="001707F8"/>
    <w:rsid w:val="001757C8"/>
    <w:rsid w:val="001766D6"/>
    <w:rsid w:val="00182982"/>
    <w:rsid w:val="00186EB9"/>
    <w:rsid w:val="001B005F"/>
    <w:rsid w:val="001B3409"/>
    <w:rsid w:val="001D7FB7"/>
    <w:rsid w:val="001E2320"/>
    <w:rsid w:val="00214E28"/>
    <w:rsid w:val="00246472"/>
    <w:rsid w:val="00273966"/>
    <w:rsid w:val="002867A7"/>
    <w:rsid w:val="00297096"/>
    <w:rsid w:val="002B3826"/>
    <w:rsid w:val="002B40E5"/>
    <w:rsid w:val="002D1865"/>
    <w:rsid w:val="002D3B1C"/>
    <w:rsid w:val="002D6F23"/>
    <w:rsid w:val="002F13A7"/>
    <w:rsid w:val="002F4C3F"/>
    <w:rsid w:val="00321A2A"/>
    <w:rsid w:val="00325E93"/>
    <w:rsid w:val="00343A82"/>
    <w:rsid w:val="00352B81"/>
    <w:rsid w:val="00357ECF"/>
    <w:rsid w:val="00361FC7"/>
    <w:rsid w:val="00372421"/>
    <w:rsid w:val="00374DC5"/>
    <w:rsid w:val="00381379"/>
    <w:rsid w:val="00385D7A"/>
    <w:rsid w:val="00387CF6"/>
    <w:rsid w:val="00397A0F"/>
    <w:rsid w:val="003A0150"/>
    <w:rsid w:val="003B4948"/>
    <w:rsid w:val="003B50C7"/>
    <w:rsid w:val="003C5106"/>
    <w:rsid w:val="003D1DFC"/>
    <w:rsid w:val="003D7795"/>
    <w:rsid w:val="003E24DF"/>
    <w:rsid w:val="003E27B2"/>
    <w:rsid w:val="003F08F4"/>
    <w:rsid w:val="0040587E"/>
    <w:rsid w:val="0041428F"/>
    <w:rsid w:val="00414E7A"/>
    <w:rsid w:val="00446D12"/>
    <w:rsid w:val="004515FB"/>
    <w:rsid w:val="00480222"/>
    <w:rsid w:val="004815B6"/>
    <w:rsid w:val="00485938"/>
    <w:rsid w:val="00494EC3"/>
    <w:rsid w:val="004A0713"/>
    <w:rsid w:val="004A1C03"/>
    <w:rsid w:val="004A2B0D"/>
    <w:rsid w:val="004F599F"/>
    <w:rsid w:val="00504C08"/>
    <w:rsid w:val="005070DC"/>
    <w:rsid w:val="005129F4"/>
    <w:rsid w:val="005603F6"/>
    <w:rsid w:val="005766BA"/>
    <w:rsid w:val="005C2210"/>
    <w:rsid w:val="005C3DDD"/>
    <w:rsid w:val="005D3973"/>
    <w:rsid w:val="005D5204"/>
    <w:rsid w:val="005D5D8A"/>
    <w:rsid w:val="005E0761"/>
    <w:rsid w:val="005E355A"/>
    <w:rsid w:val="005F106E"/>
    <w:rsid w:val="00615018"/>
    <w:rsid w:val="0062123A"/>
    <w:rsid w:val="00636332"/>
    <w:rsid w:val="006373C1"/>
    <w:rsid w:val="006404E8"/>
    <w:rsid w:val="0064267C"/>
    <w:rsid w:val="00646E75"/>
    <w:rsid w:val="00671C19"/>
    <w:rsid w:val="006772D1"/>
    <w:rsid w:val="006A1630"/>
    <w:rsid w:val="006D7B69"/>
    <w:rsid w:val="006E0989"/>
    <w:rsid w:val="006E25BC"/>
    <w:rsid w:val="006F4A47"/>
    <w:rsid w:val="006F6F10"/>
    <w:rsid w:val="00731643"/>
    <w:rsid w:val="00736827"/>
    <w:rsid w:val="007379B1"/>
    <w:rsid w:val="00783E79"/>
    <w:rsid w:val="00786C96"/>
    <w:rsid w:val="007973BF"/>
    <w:rsid w:val="00797762"/>
    <w:rsid w:val="007A1066"/>
    <w:rsid w:val="007A1459"/>
    <w:rsid w:val="007B2550"/>
    <w:rsid w:val="007B5AE8"/>
    <w:rsid w:val="007C6C44"/>
    <w:rsid w:val="007D461C"/>
    <w:rsid w:val="007F4DA8"/>
    <w:rsid w:val="007F5192"/>
    <w:rsid w:val="00811F2D"/>
    <w:rsid w:val="00842150"/>
    <w:rsid w:val="008545CC"/>
    <w:rsid w:val="00855C50"/>
    <w:rsid w:val="008911ED"/>
    <w:rsid w:val="00893762"/>
    <w:rsid w:val="00895142"/>
    <w:rsid w:val="00895418"/>
    <w:rsid w:val="00897671"/>
    <w:rsid w:val="008A4521"/>
    <w:rsid w:val="008B6940"/>
    <w:rsid w:val="008C1AB1"/>
    <w:rsid w:val="008C7BD8"/>
    <w:rsid w:val="008D71F8"/>
    <w:rsid w:val="008E4AE5"/>
    <w:rsid w:val="008F3957"/>
    <w:rsid w:val="008F5799"/>
    <w:rsid w:val="00943F84"/>
    <w:rsid w:val="009457F6"/>
    <w:rsid w:val="00947203"/>
    <w:rsid w:val="00952074"/>
    <w:rsid w:val="00967F97"/>
    <w:rsid w:val="00974301"/>
    <w:rsid w:val="00987CC0"/>
    <w:rsid w:val="00990E75"/>
    <w:rsid w:val="009936B1"/>
    <w:rsid w:val="00996884"/>
    <w:rsid w:val="009B0BBF"/>
    <w:rsid w:val="009C0270"/>
    <w:rsid w:val="009D13FF"/>
    <w:rsid w:val="009D246B"/>
    <w:rsid w:val="009D560E"/>
    <w:rsid w:val="009D73C7"/>
    <w:rsid w:val="00A325A2"/>
    <w:rsid w:val="00A350A1"/>
    <w:rsid w:val="00A66B18"/>
    <w:rsid w:val="00A6783B"/>
    <w:rsid w:val="00A753F0"/>
    <w:rsid w:val="00A96CF8"/>
    <w:rsid w:val="00AA5798"/>
    <w:rsid w:val="00AB452E"/>
    <w:rsid w:val="00AB4DDF"/>
    <w:rsid w:val="00AC5CE9"/>
    <w:rsid w:val="00AC5DAF"/>
    <w:rsid w:val="00AD57D2"/>
    <w:rsid w:val="00AE1388"/>
    <w:rsid w:val="00AE3295"/>
    <w:rsid w:val="00AF3982"/>
    <w:rsid w:val="00B06592"/>
    <w:rsid w:val="00B17BE2"/>
    <w:rsid w:val="00B34C5A"/>
    <w:rsid w:val="00B43A91"/>
    <w:rsid w:val="00B50294"/>
    <w:rsid w:val="00B51D4E"/>
    <w:rsid w:val="00B5307D"/>
    <w:rsid w:val="00B57D6E"/>
    <w:rsid w:val="00B62F41"/>
    <w:rsid w:val="00B75A03"/>
    <w:rsid w:val="00B75A86"/>
    <w:rsid w:val="00B76FAE"/>
    <w:rsid w:val="00B94E5E"/>
    <w:rsid w:val="00BA16E4"/>
    <w:rsid w:val="00BA6F2A"/>
    <w:rsid w:val="00BC1691"/>
    <w:rsid w:val="00BE3484"/>
    <w:rsid w:val="00C01DBB"/>
    <w:rsid w:val="00C103C4"/>
    <w:rsid w:val="00C55A56"/>
    <w:rsid w:val="00C701F7"/>
    <w:rsid w:val="00C70786"/>
    <w:rsid w:val="00C82C04"/>
    <w:rsid w:val="00C93B81"/>
    <w:rsid w:val="00CB1E91"/>
    <w:rsid w:val="00CB5182"/>
    <w:rsid w:val="00CB71A0"/>
    <w:rsid w:val="00CC585D"/>
    <w:rsid w:val="00CC6D66"/>
    <w:rsid w:val="00D02129"/>
    <w:rsid w:val="00D1000D"/>
    <w:rsid w:val="00D147C6"/>
    <w:rsid w:val="00D20A3C"/>
    <w:rsid w:val="00D242A4"/>
    <w:rsid w:val="00D46FDB"/>
    <w:rsid w:val="00D66593"/>
    <w:rsid w:val="00D72E67"/>
    <w:rsid w:val="00D94614"/>
    <w:rsid w:val="00DA694A"/>
    <w:rsid w:val="00DD3BA3"/>
    <w:rsid w:val="00DE64DA"/>
    <w:rsid w:val="00DE6DA2"/>
    <w:rsid w:val="00DF2D30"/>
    <w:rsid w:val="00E01578"/>
    <w:rsid w:val="00E12834"/>
    <w:rsid w:val="00E25C1B"/>
    <w:rsid w:val="00E3237A"/>
    <w:rsid w:val="00E40C38"/>
    <w:rsid w:val="00E51E2E"/>
    <w:rsid w:val="00E52A90"/>
    <w:rsid w:val="00E55D74"/>
    <w:rsid w:val="00E6540C"/>
    <w:rsid w:val="00E75FC1"/>
    <w:rsid w:val="00E81E2A"/>
    <w:rsid w:val="00EA75EE"/>
    <w:rsid w:val="00EB03B5"/>
    <w:rsid w:val="00ED37BD"/>
    <w:rsid w:val="00ED4E6F"/>
    <w:rsid w:val="00EE0952"/>
    <w:rsid w:val="00EE3194"/>
    <w:rsid w:val="00EF0F6F"/>
    <w:rsid w:val="00F056E1"/>
    <w:rsid w:val="00F329E7"/>
    <w:rsid w:val="00F34E1A"/>
    <w:rsid w:val="00F41C3A"/>
    <w:rsid w:val="00F72CA0"/>
    <w:rsid w:val="00FA6FD3"/>
    <w:rsid w:val="00FC7B91"/>
    <w:rsid w:val="00FD739F"/>
    <w:rsid w:val="00FE0F43"/>
    <w:rsid w:val="00FE5758"/>
    <w:rsid w:val="00FE5FC7"/>
    <w:rsid w:val="00FF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A81-98F8-461C-B06D-4BECD4DA309D}">
  <ds:schemaRefs>
    <ds:schemaRef ds:uri="6dc4bcd6-49db-4c07-9060-8acfc67cef9f"/>
    <ds:schemaRef ds:uri="http://schemas.microsoft.com/office/infopath/2007/PartnerControls"/>
    <ds:schemaRef ds:uri="http://purl.org/dc/terms/"/>
    <ds:schemaRef ds:uri="fb0879af-3eba-417a-a55a-ffe6dcd6ca77"/>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E2921-236D-477E-B3BB-67720F95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2023-08-12T03:23:00Z</dcterms:created>
  <dcterms:modified xsi:type="dcterms:W3CDTF">2023-08-12T03:28:00Z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